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01" w:rsidRDefault="00987601" w:rsidP="002A248C">
      <w:pPr>
        <w:ind w:left="5670" w:hanging="567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955"/>
      </w:tblGrid>
      <w:tr w:rsidR="004B30F4" w:rsidRPr="00864F6F" w:rsidTr="001A45D8">
        <w:tc>
          <w:tcPr>
            <w:tcW w:w="478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95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</w:tr>
      <w:tr w:rsidR="004B30F4" w:rsidRPr="00864F6F" w:rsidTr="001A45D8">
        <w:tc>
          <w:tcPr>
            <w:tcW w:w="4785" w:type="dxa"/>
            <w:shd w:val="clear" w:color="auto" w:fill="auto"/>
          </w:tcPr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Входящий  №______________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От «_____»___________20__ г.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Подпись______________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4B30F4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 w:rsidRPr="29E03939">
              <w:rPr>
                <w:rFonts w:eastAsia="Times New Roman"/>
              </w:rPr>
              <w:t>Заведующему Муниципального бюджетного дошкол</w:t>
            </w:r>
            <w:proofErr w:type="gramEnd"/>
            <w:r w:rsidRPr="29E03939">
              <w:rPr>
                <w:rFonts w:eastAsia="Times New Roman"/>
              </w:rPr>
              <w:t>ьно</w:t>
            </w:r>
            <w:r w:rsidR="00FA347E">
              <w:rPr>
                <w:rFonts w:eastAsia="Times New Roman"/>
              </w:rPr>
              <w:t xml:space="preserve">го образовательного учреждения </w:t>
            </w:r>
          </w:p>
          <w:p w:rsidR="00FA347E" w:rsidRPr="00167B6B" w:rsidRDefault="00FA347E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 </w:t>
            </w:r>
            <w:proofErr w:type="spellStart"/>
            <w:r>
              <w:rPr>
                <w:rFonts w:eastAsia="Times New Roman"/>
              </w:rPr>
              <w:t>Меркуловский</w:t>
            </w:r>
            <w:proofErr w:type="spellEnd"/>
            <w:r>
              <w:rPr>
                <w:rFonts w:eastAsia="Times New Roman"/>
              </w:rPr>
              <w:t xml:space="preserve"> детский сад № 10 « Солнышко »</w:t>
            </w:r>
          </w:p>
          <w:p w:rsidR="004B30F4" w:rsidRPr="00167B6B" w:rsidRDefault="00FA347E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Гириной</w:t>
            </w:r>
            <w:proofErr w:type="spellEnd"/>
            <w:r>
              <w:rPr>
                <w:rFonts w:eastAsia="Times New Roman"/>
              </w:rPr>
              <w:t xml:space="preserve"> И. Р.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от____________________________________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</w:t>
            </w:r>
          </w:p>
          <w:p w:rsidR="004B30F4" w:rsidRPr="001A45D8" w:rsidRDefault="29E03939" w:rsidP="001A45D8">
            <w:pPr>
              <w:rPr>
                <w:rFonts w:eastAsia="Times New Roman"/>
                <w:sz w:val="20"/>
              </w:rPr>
            </w:pPr>
            <w:r w:rsidRPr="001A45D8">
              <w:rPr>
                <w:rFonts w:eastAsia="Times New Roman"/>
                <w:sz w:val="20"/>
              </w:rPr>
              <w:t>Фамилия, имя, отчество родителя</w:t>
            </w:r>
            <w:r w:rsidR="001A45D8" w:rsidRPr="001A45D8">
              <w:rPr>
                <w:rFonts w:eastAsia="Times New Roman"/>
                <w:sz w:val="20"/>
              </w:rPr>
              <w:t xml:space="preserve"> </w:t>
            </w:r>
            <w:r w:rsidRPr="001A45D8">
              <w:rPr>
                <w:rFonts w:eastAsia="Times New Roman"/>
                <w:sz w:val="20"/>
              </w:rPr>
              <w:t>(законного представителя)</w:t>
            </w:r>
          </w:p>
          <w:p w:rsidR="004B30F4" w:rsidRPr="001A45D8" w:rsidRDefault="29E03939" w:rsidP="29E03939">
            <w:pPr>
              <w:jc w:val="center"/>
              <w:rPr>
                <w:rFonts w:eastAsia="Times New Roman"/>
                <w:sz w:val="20"/>
              </w:rPr>
            </w:pPr>
            <w:r w:rsidRPr="001A45D8">
              <w:rPr>
                <w:rFonts w:eastAsia="Times New Roman"/>
                <w:sz w:val="20"/>
              </w:rPr>
              <w:t>(в родительном падеже)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 w:rsidRPr="29E03939">
              <w:rPr>
                <w:rFonts w:eastAsia="Times New Roman"/>
              </w:rPr>
              <w:t>Проживающего</w:t>
            </w:r>
            <w:proofErr w:type="gramEnd"/>
            <w:r w:rsidRPr="29E03939">
              <w:rPr>
                <w:rFonts w:eastAsia="Times New Roman"/>
              </w:rPr>
              <w:t xml:space="preserve"> (ей) по адресу: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_____________________________________________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425E00" w:rsidRPr="00312812" w:rsidRDefault="00425E00" w:rsidP="29E03939">
      <w:pPr>
        <w:jc w:val="right"/>
        <w:rPr>
          <w:rFonts w:eastAsia="Times New Roman"/>
        </w:rPr>
      </w:pPr>
    </w:p>
    <w:p w:rsidR="00F57877" w:rsidRDefault="00F57877" w:rsidP="29E03939">
      <w:pPr>
        <w:jc w:val="right"/>
        <w:rPr>
          <w:rFonts w:eastAsia="Times New Roman"/>
        </w:rPr>
      </w:pPr>
    </w:p>
    <w:p w:rsidR="00425E00" w:rsidRDefault="29E03939" w:rsidP="29E03939">
      <w:pPr>
        <w:jc w:val="center"/>
        <w:rPr>
          <w:rFonts w:eastAsia="Times New Roman"/>
          <w:b/>
          <w:bCs/>
        </w:rPr>
      </w:pPr>
      <w:r w:rsidRPr="29E03939">
        <w:rPr>
          <w:rFonts w:eastAsia="Times New Roman"/>
          <w:b/>
          <w:bCs/>
        </w:rPr>
        <w:t>ЗАЯВЛЕНИЕ</w:t>
      </w:r>
    </w:p>
    <w:p w:rsidR="00425E00" w:rsidRPr="00E2281D" w:rsidRDefault="00425E00" w:rsidP="29E03939">
      <w:pPr>
        <w:jc w:val="center"/>
        <w:rPr>
          <w:rFonts w:eastAsia="Times New Roman"/>
          <w:b/>
          <w:bCs/>
        </w:rPr>
      </w:pPr>
    </w:p>
    <w:p w:rsidR="00425E00" w:rsidRPr="00987601" w:rsidRDefault="00425E00" w:rsidP="001A45D8">
      <w:pPr>
        <w:rPr>
          <w:rFonts w:eastAsia="Times New Roman"/>
        </w:rPr>
      </w:pPr>
      <w:r w:rsidRPr="29E03939">
        <w:rPr>
          <w:rFonts w:eastAsia="Times New Roman"/>
        </w:rPr>
        <w:t xml:space="preserve">Прошу </w:t>
      </w:r>
      <w:r w:rsidR="00F3159E" w:rsidRPr="29E03939">
        <w:rPr>
          <w:rFonts w:eastAsia="Times New Roman"/>
        </w:rPr>
        <w:t xml:space="preserve">принять </w:t>
      </w:r>
      <w:r w:rsidR="003108DA" w:rsidRPr="29E03939">
        <w:rPr>
          <w:rFonts w:eastAsia="Times New Roman"/>
        </w:rPr>
        <w:t xml:space="preserve">в </w:t>
      </w:r>
      <w:r w:rsidR="00C92C9C" w:rsidRPr="29E03939">
        <w:rPr>
          <w:rFonts w:eastAsia="Times New Roman"/>
        </w:rPr>
        <w:t xml:space="preserve">Муниципальное </w:t>
      </w:r>
      <w:r w:rsidR="00987601" w:rsidRPr="29E03939">
        <w:rPr>
          <w:rFonts w:eastAsia="Times New Roman"/>
        </w:rPr>
        <w:t xml:space="preserve">бюджетное </w:t>
      </w:r>
      <w:r w:rsidR="00C92C9C" w:rsidRPr="29E03939">
        <w:rPr>
          <w:rFonts w:eastAsia="Times New Roman"/>
        </w:rPr>
        <w:t>дошкольное образовательное учреждение</w:t>
      </w:r>
      <w:r w:rsidR="003108DA" w:rsidRPr="29E03939">
        <w:rPr>
          <w:rFonts w:eastAsia="Times New Roman"/>
        </w:rPr>
        <w:t xml:space="preserve"> «</w:t>
      </w:r>
      <w:r w:rsidR="00FA347E">
        <w:rPr>
          <w:rFonts w:eastAsia="Times New Roman"/>
        </w:rPr>
        <w:t xml:space="preserve"> </w:t>
      </w:r>
      <w:proofErr w:type="spellStart"/>
      <w:r w:rsidR="00FA347E">
        <w:rPr>
          <w:rFonts w:eastAsia="Times New Roman"/>
        </w:rPr>
        <w:t>Меркуловский</w:t>
      </w:r>
      <w:proofErr w:type="spellEnd"/>
      <w:r w:rsidR="00FA347E">
        <w:rPr>
          <w:rFonts w:eastAsia="Times New Roman"/>
        </w:rPr>
        <w:t xml:space="preserve"> детский сад № 10 « Солнышко » </w:t>
      </w:r>
      <w:r w:rsidR="001A45D8">
        <w:rPr>
          <w:rFonts w:eastAsia="Times New Roman"/>
        </w:rPr>
        <w:t xml:space="preserve"> </w:t>
      </w:r>
      <w:r w:rsidR="00D47BD6" w:rsidRPr="29E03939">
        <w:rPr>
          <w:rFonts w:eastAsia="Times New Roman"/>
        </w:rPr>
        <w:t xml:space="preserve">в группу общеразвивающей направленности </w:t>
      </w:r>
      <w:r w:rsidR="001905B2" w:rsidRPr="29E03939">
        <w:rPr>
          <w:rFonts w:eastAsia="Times New Roman"/>
        </w:rPr>
        <w:t>моег</w:t>
      </w:r>
      <w:proofErr w:type="gramStart"/>
      <w:r w:rsidR="001905B2" w:rsidRPr="29E03939">
        <w:rPr>
          <w:rFonts w:eastAsia="Times New Roman"/>
        </w:rPr>
        <w:t>о</w:t>
      </w:r>
      <w:r w:rsidR="001A45D8">
        <w:rPr>
          <w:rFonts w:eastAsia="Times New Roman"/>
        </w:rPr>
        <w:t>(</w:t>
      </w:r>
      <w:proofErr w:type="gramEnd"/>
      <w:r w:rsidR="001A45D8">
        <w:rPr>
          <w:rFonts w:eastAsia="Times New Roman"/>
        </w:rPr>
        <w:t xml:space="preserve">ю) </w:t>
      </w:r>
      <w:r w:rsidR="001905B2" w:rsidRPr="29E03939">
        <w:rPr>
          <w:rFonts w:eastAsia="Times New Roman"/>
        </w:rPr>
        <w:t xml:space="preserve">   </w:t>
      </w:r>
      <w:r w:rsidR="001A45D8">
        <w:rPr>
          <w:rFonts w:eastAsia="Times New Roman"/>
        </w:rPr>
        <w:t xml:space="preserve"> </w:t>
      </w:r>
      <w:r w:rsidR="001905B2" w:rsidRPr="29E03939">
        <w:rPr>
          <w:rFonts w:eastAsia="Times New Roman"/>
        </w:rPr>
        <w:t>сына</w:t>
      </w:r>
      <w:r w:rsidR="001A45D8">
        <w:rPr>
          <w:rFonts w:eastAsia="Times New Roman"/>
        </w:rPr>
        <w:t>/</w:t>
      </w:r>
      <w:r w:rsidR="001A45D8" w:rsidRPr="001A45D8">
        <w:rPr>
          <w:rFonts w:eastAsia="Times New Roman"/>
        </w:rPr>
        <w:t xml:space="preserve"> </w:t>
      </w:r>
      <w:r w:rsidR="001A45D8" w:rsidRPr="29E03939">
        <w:rPr>
          <w:rFonts w:eastAsia="Times New Roman"/>
        </w:rPr>
        <w:t xml:space="preserve">дочь </w:t>
      </w:r>
      <w:r w:rsidR="00462C67" w:rsidRPr="29E03939">
        <w:rPr>
          <w:rFonts w:eastAsia="Times New Roman"/>
        </w:rPr>
        <w:t>______________________________________________________</w:t>
      </w:r>
      <w:r w:rsidR="002A248C" w:rsidRPr="29E03939">
        <w:rPr>
          <w:rFonts w:eastAsia="Times New Roman"/>
        </w:rPr>
        <w:t>___________</w:t>
      </w:r>
      <w:r w:rsidR="00462C67" w:rsidRPr="29E03939">
        <w:rPr>
          <w:rFonts w:eastAsia="Times New Roman"/>
        </w:rPr>
        <w:t>____________</w:t>
      </w:r>
      <w:r w:rsidR="00F96E63" w:rsidRPr="29E03939">
        <w:rPr>
          <w:rFonts w:eastAsia="Times New Roman"/>
        </w:rPr>
        <w:t>_</w:t>
      </w:r>
      <w:r w:rsidR="00462C67" w:rsidRPr="29E03939">
        <w:rPr>
          <w:rFonts w:eastAsia="Times New Roman"/>
        </w:rPr>
        <w:t>____</w:t>
      </w:r>
    </w:p>
    <w:p w:rsidR="00C92C9C" w:rsidRDefault="29E03939" w:rsidP="001A45D8">
      <w:pPr>
        <w:jc w:val="center"/>
        <w:rPr>
          <w:rFonts w:eastAsia="Times New Roman"/>
          <w:sz w:val="20"/>
        </w:rPr>
      </w:pPr>
      <w:r w:rsidRPr="001A45D8">
        <w:rPr>
          <w:rFonts w:eastAsia="Times New Roman"/>
          <w:sz w:val="20"/>
        </w:rPr>
        <w:t>Фамилия, имя, отчество (последнее – при наличии) ребенка (в родительном падеже)</w:t>
      </w:r>
    </w:p>
    <w:p w:rsidR="001A45D8" w:rsidRPr="001A45D8" w:rsidRDefault="001A45D8" w:rsidP="29E03939">
      <w:pPr>
        <w:rPr>
          <w:rFonts w:eastAsia="Times New Roman"/>
          <w:sz w:val="20"/>
        </w:rPr>
      </w:pPr>
    </w:p>
    <w:p w:rsidR="00626B7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на </w:t>
      </w:r>
      <w:proofErr w:type="gramStart"/>
      <w:r w:rsidRPr="29E03939">
        <w:rPr>
          <w:rFonts w:eastAsia="Times New Roman"/>
        </w:rPr>
        <w:t>обучение по</w:t>
      </w:r>
      <w:proofErr w:type="gramEnd"/>
      <w:r w:rsidRPr="29E03939">
        <w:rPr>
          <w:rFonts w:eastAsia="Times New Roman"/>
        </w:rPr>
        <w:t xml:space="preserve"> образовательной программе дошкольного образования.</w:t>
      </w:r>
    </w:p>
    <w:p w:rsidR="00626B70" w:rsidRPr="00987601" w:rsidRDefault="00626B70" w:rsidP="29E03939">
      <w:pPr>
        <w:rPr>
          <w:rFonts w:eastAsia="Times New Roman"/>
        </w:rPr>
      </w:pPr>
    </w:p>
    <w:p w:rsidR="00F3159E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Дата рождения ребенка: «_____» _________________ 20____ г.</w:t>
      </w:r>
    </w:p>
    <w:p w:rsidR="00425E0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Место рождения ребенка_______________________________________________________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2107F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Реквизиты свидетельства о рождении ребенка: серия _____ № ___________, дата выдачи ___________</w:t>
      </w:r>
    </w:p>
    <w:p w:rsidR="002107F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кем выдано _____________________________________________________________________________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505E5B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Адрес места жительства (места пребывания, места фактического проживания) ребенка:______________________________________________________________________________________</w:t>
      </w:r>
      <w:r w:rsidR="001A45D8">
        <w:rPr>
          <w:rFonts w:eastAsia="Times New Roman"/>
        </w:rPr>
        <w:t>___________________________________________________________________________________</w:t>
      </w:r>
    </w:p>
    <w:p w:rsidR="006A28C3" w:rsidRPr="00987601" w:rsidRDefault="006A28C3" w:rsidP="29E03939">
      <w:pPr>
        <w:rPr>
          <w:rFonts w:eastAsia="Times New Roman"/>
        </w:rPr>
      </w:pPr>
    </w:p>
    <w:p w:rsidR="00A37BE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Сведения о родителях (законных представителях) ребенка:   </w:t>
      </w:r>
    </w:p>
    <w:p w:rsidR="00425E00" w:rsidRPr="00987601" w:rsidRDefault="00425E00" w:rsidP="29E03939">
      <w:pPr>
        <w:rPr>
          <w:rFonts w:eastAsia="Times New Roman"/>
        </w:rPr>
      </w:pPr>
    </w:p>
    <w:tbl>
      <w:tblPr>
        <w:tblW w:w="10404" w:type="dxa"/>
        <w:jc w:val="center"/>
        <w:tblInd w:w="-19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73"/>
        <w:gridCol w:w="3686"/>
        <w:gridCol w:w="5245"/>
      </w:tblGrid>
      <w:tr w:rsidR="00A37BEA" w:rsidRPr="00987601" w:rsidTr="00620E6F">
        <w:trPr>
          <w:trHeight w:hRule="exact" w:val="68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29E03939">
              <w:rPr>
                <w:rFonts w:eastAsia="Times New Roman"/>
                <w:b/>
                <w:bCs/>
                <w:color w:val="000000" w:themeColor="text1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10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0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29E03939">
              <w:rPr>
                <w:rFonts w:eastAsia="Times New Roman"/>
                <w:b/>
                <w:bCs/>
                <w:color w:val="000000" w:themeColor="text1"/>
              </w:rPr>
              <w:t>Мать</w:t>
            </w:r>
          </w:p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16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</w:tbl>
    <w:p w:rsidR="00425E00" w:rsidRPr="00987601" w:rsidRDefault="00425E00" w:rsidP="29E03939">
      <w:pPr>
        <w:rPr>
          <w:rFonts w:eastAsia="Times New Roman"/>
        </w:rPr>
      </w:pPr>
    </w:p>
    <w:p w:rsidR="007D6FB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:rsidR="007D6FB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вид документа ___________________ серия ______ № _____________, дата выдачи _______________, кем выдан ______________________________________________________________________________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Реквизиты документа, подтверждающего установление опеки (при наличии):</w:t>
      </w:r>
    </w:p>
    <w:p w:rsidR="00626B7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№ _____________, дата выдачи ______________, кем выдано__________ ________________________ _______________________________________________________________________________________</w:t>
      </w:r>
    </w:p>
    <w:p w:rsidR="00626B70" w:rsidRPr="00987601" w:rsidRDefault="00626B70" w:rsidP="29E03939">
      <w:pPr>
        <w:jc w:val="both"/>
        <w:rPr>
          <w:rFonts w:eastAsia="Times New Roman"/>
        </w:rPr>
      </w:pPr>
    </w:p>
    <w:p w:rsidR="004B30F4" w:rsidRDefault="004B30F4" w:rsidP="29E03939">
      <w:pPr>
        <w:jc w:val="both"/>
        <w:rPr>
          <w:rFonts w:eastAsia="Times New Roman"/>
        </w:rPr>
      </w:pPr>
    </w:p>
    <w:p w:rsidR="00626B7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F96E6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Потребность в </w:t>
      </w:r>
      <w:proofErr w:type="gramStart"/>
      <w:r w:rsidRPr="29E03939">
        <w:rPr>
          <w:rFonts w:eastAsia="Times New Roman"/>
        </w:rPr>
        <w:t>обучении ребенка</w:t>
      </w:r>
      <w:proofErr w:type="gramEnd"/>
      <w:r w:rsidRPr="29E03939">
        <w:rPr>
          <w:rFonts w:eastAsia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</w:t>
      </w:r>
    </w:p>
    <w:p w:rsidR="00144B95" w:rsidRPr="00987601" w:rsidRDefault="00144B95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Необходимый режим пребывания ребенка___________________________________________________</w:t>
      </w:r>
    </w:p>
    <w:p w:rsidR="29E03939" w:rsidRDefault="29E03939" w:rsidP="29E03939">
      <w:pPr>
        <w:rPr>
          <w:rFonts w:eastAsia="Times New Roman"/>
        </w:rPr>
      </w:pPr>
    </w:p>
    <w:p w:rsidR="29E03939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Наличие права на специальные меры поддержки (гарантии) отдельных категорий граждан и их семе</w:t>
      </w:r>
      <w:proofErr w:type="gramStart"/>
      <w:r w:rsidRPr="29E03939">
        <w:rPr>
          <w:rFonts w:eastAsia="Times New Roman"/>
        </w:rPr>
        <w:t>й(</w:t>
      </w:r>
      <w:proofErr w:type="gramEnd"/>
      <w:r w:rsidRPr="29E03939">
        <w:rPr>
          <w:rFonts w:eastAsia="Times New Roman"/>
        </w:rPr>
        <w:t>при необходимости)_______________________________________________________________</w:t>
      </w:r>
    </w:p>
    <w:p w:rsidR="29E03939" w:rsidRDefault="29E03939" w:rsidP="29E03939">
      <w:pPr>
        <w:rPr>
          <w:rFonts w:eastAsia="Times New Roman"/>
        </w:rPr>
      </w:pPr>
    </w:p>
    <w:p w:rsidR="29E03939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Наличие братьев и </w:t>
      </w:r>
      <w:proofErr w:type="gramStart"/>
      <w:r w:rsidRPr="29E03939">
        <w:rPr>
          <w:rFonts w:eastAsia="Times New Roman"/>
        </w:rPr>
        <w:t>сестер</w:t>
      </w:r>
      <w:proofErr w:type="gramEnd"/>
      <w:r w:rsidRPr="29E03939">
        <w:rPr>
          <w:rFonts w:eastAsia="Times New Roman"/>
        </w:rPr>
        <w:t xml:space="preserve"> обучающихся в образовательной  организации</w:t>
      </w:r>
    </w:p>
    <w:p w:rsidR="29E03939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_____________________________________________________________________________________</w:t>
      </w:r>
      <w:r w:rsidR="00620E6F">
        <w:rPr>
          <w:rFonts w:eastAsia="Times New Roman"/>
        </w:rPr>
        <w:t>__</w:t>
      </w:r>
    </w:p>
    <w:p w:rsidR="00620E6F" w:rsidRDefault="00620E6F" w:rsidP="29E03939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</w:t>
      </w:r>
    </w:p>
    <w:p w:rsidR="29E03939" w:rsidRPr="00620E6F" w:rsidRDefault="00620E6F" w:rsidP="00620E6F">
      <w:pPr>
        <w:jc w:val="center"/>
        <w:rPr>
          <w:rFonts w:eastAsia="Times New Roman"/>
          <w:sz w:val="22"/>
        </w:rPr>
      </w:pPr>
      <w:r w:rsidRPr="00620E6F">
        <w:rPr>
          <w:rFonts w:eastAsia="Times New Roman"/>
          <w:sz w:val="22"/>
        </w:rPr>
        <w:t xml:space="preserve">(Фамилия, </w:t>
      </w:r>
      <w:r w:rsidR="29E03939" w:rsidRPr="00620E6F">
        <w:rPr>
          <w:rFonts w:eastAsia="Times New Roman"/>
          <w:sz w:val="22"/>
        </w:rPr>
        <w:t>имя, отчество)</w:t>
      </w:r>
    </w:p>
    <w:p w:rsidR="00144B95" w:rsidRPr="00987601" w:rsidRDefault="00144B95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Желаемая дата приема на обучение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«_____» _________________ 20____ г.</w:t>
      </w:r>
    </w:p>
    <w:p w:rsidR="00144B95" w:rsidRPr="00987601" w:rsidRDefault="00144B95" w:rsidP="29E03939">
      <w:pPr>
        <w:jc w:val="both"/>
        <w:rPr>
          <w:rFonts w:eastAsia="Times New Roman"/>
        </w:rPr>
      </w:pPr>
    </w:p>
    <w:p w:rsidR="007D6FB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«____»_______________ 20____г.  ______________</w:t>
      </w:r>
      <w:r w:rsidR="00620E6F">
        <w:rPr>
          <w:rFonts w:eastAsia="Times New Roman"/>
        </w:rPr>
        <w:t>______________</w:t>
      </w:r>
      <w:r w:rsidRPr="29E03939">
        <w:rPr>
          <w:rFonts w:eastAsia="Times New Roman"/>
        </w:rPr>
        <w:t>/______________________/</w:t>
      </w:r>
    </w:p>
    <w:p w:rsidR="007D6FB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дата подачи заявления                                                    подпись              фамилия, инициалы</w:t>
      </w:r>
    </w:p>
    <w:p w:rsidR="00E91A69" w:rsidRPr="00987601" w:rsidRDefault="00E91A69" w:rsidP="29E03939">
      <w:pPr>
        <w:ind w:firstLine="709"/>
        <w:jc w:val="both"/>
        <w:rPr>
          <w:rFonts w:eastAsia="Times New Roman"/>
        </w:rPr>
      </w:pPr>
    </w:p>
    <w:p w:rsidR="00A6026E" w:rsidRPr="00987601" w:rsidRDefault="00A6026E" w:rsidP="29E03939">
      <w:pPr>
        <w:ind w:firstLine="709"/>
        <w:jc w:val="both"/>
        <w:rPr>
          <w:rFonts w:eastAsia="Times New Roman"/>
        </w:rPr>
      </w:pPr>
    </w:p>
    <w:p w:rsidR="003108DA" w:rsidRPr="00987601" w:rsidRDefault="29E03939" w:rsidP="29E03939">
      <w:pPr>
        <w:ind w:firstLine="709"/>
        <w:jc w:val="both"/>
        <w:rPr>
          <w:rFonts w:eastAsia="Times New Roman"/>
        </w:rPr>
      </w:pPr>
      <w:r w:rsidRPr="29E03939">
        <w:rPr>
          <w:rFonts w:eastAsia="Times New Roman"/>
        </w:rPr>
        <w:t>С уставом Учреждения, лицензией на осуществление образовательной деятельности, образовательными программами и иными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документами, регламентирующими организацию и осуществление образовательной деятельности, права и обязанности обучающихся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ознакомле</w:t>
      </w:r>
      <w:proofErr w:type="gramStart"/>
      <w:r w:rsidRPr="29E03939">
        <w:rPr>
          <w:rFonts w:eastAsia="Times New Roman"/>
        </w:rPr>
        <w:t>н(</w:t>
      </w:r>
      <w:proofErr w:type="gramEnd"/>
      <w:r w:rsidRPr="29E03939">
        <w:rPr>
          <w:rFonts w:eastAsia="Times New Roman"/>
        </w:rPr>
        <w:t>а):</w:t>
      </w:r>
    </w:p>
    <w:p w:rsidR="00F57877" w:rsidRPr="00987601" w:rsidRDefault="00F57877" w:rsidP="29E03939">
      <w:pPr>
        <w:jc w:val="both"/>
        <w:rPr>
          <w:rFonts w:eastAsia="Times New Roman"/>
        </w:rPr>
      </w:pPr>
    </w:p>
    <w:p w:rsidR="00425E0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«____»________________20____г.                                 ______________/______________________/</w:t>
      </w:r>
    </w:p>
    <w:p w:rsidR="00425E0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                            </w:t>
      </w:r>
      <w:r w:rsidR="00620E6F">
        <w:rPr>
          <w:rFonts w:eastAsia="Times New Roman"/>
        </w:rPr>
        <w:t xml:space="preserve">                                                                      </w:t>
      </w:r>
      <w:r w:rsidRPr="29E03939">
        <w:rPr>
          <w:rFonts w:eastAsia="Times New Roman"/>
        </w:rPr>
        <w:t xml:space="preserve"> подпись            фамилия, инициалы</w:t>
      </w:r>
    </w:p>
    <w:p w:rsidR="00144B95" w:rsidRPr="00987601" w:rsidRDefault="00144B95" w:rsidP="29E03939">
      <w:pPr>
        <w:rPr>
          <w:rFonts w:eastAsia="Times New Roman"/>
        </w:rPr>
      </w:pPr>
    </w:p>
    <w:p w:rsidR="00F3159E" w:rsidRPr="00167B6B" w:rsidRDefault="00F3159E" w:rsidP="29E03939">
      <w:pPr>
        <w:autoSpaceDE w:val="0"/>
        <w:autoSpaceDN w:val="0"/>
        <w:adjustRightInd w:val="0"/>
        <w:ind w:firstLine="340"/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Даю согласие </w:t>
      </w:r>
      <w:r w:rsidR="00FA347E">
        <w:rPr>
          <w:rFonts w:eastAsia="Times New Roman"/>
        </w:rPr>
        <w:t xml:space="preserve">МБДОУ </w:t>
      </w:r>
      <w:r w:rsidR="00FA347E" w:rsidRPr="29E03939">
        <w:rPr>
          <w:rFonts w:eastAsia="Times New Roman"/>
        </w:rPr>
        <w:t>«</w:t>
      </w:r>
      <w:r w:rsidR="00FA347E">
        <w:rPr>
          <w:rFonts w:eastAsia="Times New Roman"/>
        </w:rPr>
        <w:t xml:space="preserve"> </w:t>
      </w:r>
      <w:proofErr w:type="spellStart"/>
      <w:r w:rsidR="00FA347E">
        <w:rPr>
          <w:rFonts w:eastAsia="Times New Roman"/>
        </w:rPr>
        <w:t>Меркуловский</w:t>
      </w:r>
      <w:proofErr w:type="spellEnd"/>
      <w:r w:rsidR="00FA347E">
        <w:rPr>
          <w:rFonts w:eastAsia="Times New Roman"/>
        </w:rPr>
        <w:t xml:space="preserve"> </w:t>
      </w:r>
      <w:r w:rsidR="00FA347E">
        <w:rPr>
          <w:rFonts w:eastAsia="Times New Roman"/>
        </w:rPr>
        <w:t>ДС</w:t>
      </w:r>
      <w:bookmarkStart w:id="0" w:name="_GoBack"/>
      <w:bookmarkEnd w:id="0"/>
      <w:r w:rsidR="00FA347E">
        <w:rPr>
          <w:rFonts w:eastAsia="Times New Roman"/>
        </w:rPr>
        <w:t xml:space="preserve"> »  </w:t>
      </w:r>
      <w:r w:rsidRPr="29E03939">
        <w:rPr>
          <w:rFonts w:eastAsia="Times New Roman"/>
        </w:rPr>
        <w:t xml:space="preserve">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29E03939">
          <w:rPr>
            <w:rFonts w:eastAsia="Times New Roman"/>
          </w:rPr>
          <w:t>2006 г</w:t>
        </w:r>
      </w:smartTag>
      <w:r w:rsidRPr="29E03939">
        <w:rPr>
          <w:rFonts w:eastAsia="Times New Roman"/>
        </w:rPr>
        <w:t xml:space="preserve">. </w:t>
      </w:r>
      <w:hyperlink r:id="rId7" w:history="1">
        <w:r w:rsidRPr="29E03939">
          <w:rPr>
            <w:rFonts w:eastAsia="Times New Roman"/>
          </w:rPr>
          <w:t>№ 152-ФЗ</w:t>
        </w:r>
      </w:hyperlink>
      <w:r w:rsidRPr="29E03939">
        <w:rPr>
          <w:rFonts w:eastAsia="Times New Roman"/>
        </w:rPr>
        <w:t xml:space="preserve"> «О персональных данных» «  (с  последующими  изменениями)</w:t>
      </w:r>
    </w:p>
    <w:p w:rsidR="00F3159E" w:rsidRDefault="00F3159E" w:rsidP="29E03939">
      <w:pPr>
        <w:rPr>
          <w:rFonts w:eastAsia="Times New Roman"/>
        </w:rPr>
      </w:pPr>
    </w:p>
    <w:p w:rsidR="00F3159E" w:rsidRPr="00167B6B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Дата «______» ___________20___года                    ______________/____________________/</w:t>
      </w:r>
    </w:p>
    <w:p w:rsidR="00144B95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 </w:t>
      </w:r>
      <w:r w:rsidR="00620E6F">
        <w:rPr>
          <w:rFonts w:eastAsia="Times New Roman"/>
        </w:rPr>
        <w:t xml:space="preserve">                                                                                            </w:t>
      </w:r>
      <w:r w:rsidRPr="29E03939">
        <w:rPr>
          <w:rFonts w:eastAsia="Times New Roman"/>
        </w:rPr>
        <w:t xml:space="preserve">подпись </w:t>
      </w:r>
      <w:r w:rsidR="00620E6F">
        <w:rPr>
          <w:rFonts w:eastAsia="Times New Roman"/>
        </w:rPr>
        <w:t xml:space="preserve">               </w:t>
      </w:r>
      <w:r w:rsidRPr="29E03939">
        <w:rPr>
          <w:rFonts w:eastAsia="Times New Roman"/>
        </w:rPr>
        <w:t xml:space="preserve"> расшифровка</w:t>
      </w: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6A28C3" w:rsidRPr="00987601" w:rsidRDefault="006A28C3"/>
    <w:p w:rsidR="00201375" w:rsidRDefault="00201375"/>
    <w:sectPr w:rsidR="00201375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132"/>
    <w:multiLevelType w:val="hybridMultilevel"/>
    <w:tmpl w:val="2F36B9D0"/>
    <w:lvl w:ilvl="0" w:tplc="26528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E5C01"/>
    <w:multiLevelType w:val="hybridMultilevel"/>
    <w:tmpl w:val="AE1CE380"/>
    <w:lvl w:ilvl="0" w:tplc="30684345">
      <w:start w:val="1"/>
      <w:numFmt w:val="decimal"/>
      <w:lvlText w:val="%1."/>
      <w:lvlJc w:val="left"/>
      <w:pPr>
        <w:ind w:left="720" w:hanging="360"/>
      </w:pPr>
    </w:lvl>
    <w:lvl w:ilvl="1" w:tplc="30684345" w:tentative="1">
      <w:start w:val="1"/>
      <w:numFmt w:val="lowerLetter"/>
      <w:lvlText w:val="%2."/>
      <w:lvlJc w:val="left"/>
      <w:pPr>
        <w:ind w:left="1440" w:hanging="360"/>
      </w:pPr>
    </w:lvl>
    <w:lvl w:ilvl="2" w:tplc="30684345" w:tentative="1">
      <w:start w:val="1"/>
      <w:numFmt w:val="lowerRoman"/>
      <w:lvlText w:val="%3."/>
      <w:lvlJc w:val="right"/>
      <w:pPr>
        <w:ind w:left="2160" w:hanging="180"/>
      </w:pPr>
    </w:lvl>
    <w:lvl w:ilvl="3" w:tplc="30684345" w:tentative="1">
      <w:start w:val="1"/>
      <w:numFmt w:val="decimal"/>
      <w:lvlText w:val="%4."/>
      <w:lvlJc w:val="left"/>
      <w:pPr>
        <w:ind w:left="2880" w:hanging="360"/>
      </w:pPr>
    </w:lvl>
    <w:lvl w:ilvl="4" w:tplc="30684345" w:tentative="1">
      <w:start w:val="1"/>
      <w:numFmt w:val="lowerLetter"/>
      <w:lvlText w:val="%5."/>
      <w:lvlJc w:val="left"/>
      <w:pPr>
        <w:ind w:left="3600" w:hanging="360"/>
      </w:pPr>
    </w:lvl>
    <w:lvl w:ilvl="5" w:tplc="30684345" w:tentative="1">
      <w:start w:val="1"/>
      <w:numFmt w:val="lowerRoman"/>
      <w:lvlText w:val="%6."/>
      <w:lvlJc w:val="right"/>
      <w:pPr>
        <w:ind w:left="4320" w:hanging="180"/>
      </w:pPr>
    </w:lvl>
    <w:lvl w:ilvl="6" w:tplc="30684345" w:tentative="1">
      <w:start w:val="1"/>
      <w:numFmt w:val="decimal"/>
      <w:lvlText w:val="%7."/>
      <w:lvlJc w:val="left"/>
      <w:pPr>
        <w:ind w:left="5040" w:hanging="360"/>
      </w:pPr>
    </w:lvl>
    <w:lvl w:ilvl="7" w:tplc="30684345" w:tentative="1">
      <w:start w:val="1"/>
      <w:numFmt w:val="lowerLetter"/>
      <w:lvlText w:val="%8."/>
      <w:lvlJc w:val="left"/>
      <w:pPr>
        <w:ind w:left="5760" w:hanging="360"/>
      </w:pPr>
    </w:lvl>
    <w:lvl w:ilvl="8" w:tplc="306843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E00"/>
    <w:rsid w:val="00030897"/>
    <w:rsid w:val="00047D1F"/>
    <w:rsid w:val="00092554"/>
    <w:rsid w:val="0009721D"/>
    <w:rsid w:val="000A3F80"/>
    <w:rsid w:val="000D6098"/>
    <w:rsid w:val="0012394F"/>
    <w:rsid w:val="00144B95"/>
    <w:rsid w:val="00163CE2"/>
    <w:rsid w:val="00166764"/>
    <w:rsid w:val="001905B2"/>
    <w:rsid w:val="001A45D8"/>
    <w:rsid w:val="00201375"/>
    <w:rsid w:val="002107FA"/>
    <w:rsid w:val="002163C3"/>
    <w:rsid w:val="00282EAE"/>
    <w:rsid w:val="00293A8A"/>
    <w:rsid w:val="002A248C"/>
    <w:rsid w:val="00300C63"/>
    <w:rsid w:val="003108DA"/>
    <w:rsid w:val="00312812"/>
    <w:rsid w:val="003201C3"/>
    <w:rsid w:val="00425E00"/>
    <w:rsid w:val="00462C67"/>
    <w:rsid w:val="004B30F4"/>
    <w:rsid w:val="00505E5B"/>
    <w:rsid w:val="00510F39"/>
    <w:rsid w:val="00547C0A"/>
    <w:rsid w:val="00585FC3"/>
    <w:rsid w:val="0060399E"/>
    <w:rsid w:val="00620E6F"/>
    <w:rsid w:val="00626B70"/>
    <w:rsid w:val="00640047"/>
    <w:rsid w:val="00651151"/>
    <w:rsid w:val="00662D8C"/>
    <w:rsid w:val="00673555"/>
    <w:rsid w:val="006A1876"/>
    <w:rsid w:val="006A28C3"/>
    <w:rsid w:val="006C7247"/>
    <w:rsid w:val="00705826"/>
    <w:rsid w:val="00707CED"/>
    <w:rsid w:val="00756A90"/>
    <w:rsid w:val="00756DF6"/>
    <w:rsid w:val="007D6FB3"/>
    <w:rsid w:val="0081678F"/>
    <w:rsid w:val="0085337B"/>
    <w:rsid w:val="0085611E"/>
    <w:rsid w:val="009003F2"/>
    <w:rsid w:val="0090689D"/>
    <w:rsid w:val="00910BC2"/>
    <w:rsid w:val="00915FA4"/>
    <w:rsid w:val="00950401"/>
    <w:rsid w:val="00953A70"/>
    <w:rsid w:val="00987601"/>
    <w:rsid w:val="009B4A9E"/>
    <w:rsid w:val="00A27EE5"/>
    <w:rsid w:val="00A35FBE"/>
    <w:rsid w:val="00A37BEA"/>
    <w:rsid w:val="00A51832"/>
    <w:rsid w:val="00A6026E"/>
    <w:rsid w:val="00BE05F8"/>
    <w:rsid w:val="00C163FE"/>
    <w:rsid w:val="00C32515"/>
    <w:rsid w:val="00C47C18"/>
    <w:rsid w:val="00C62A74"/>
    <w:rsid w:val="00C84EC4"/>
    <w:rsid w:val="00C92C9C"/>
    <w:rsid w:val="00CA4E34"/>
    <w:rsid w:val="00CB71F0"/>
    <w:rsid w:val="00D2374A"/>
    <w:rsid w:val="00D47758"/>
    <w:rsid w:val="00D47BD6"/>
    <w:rsid w:val="00DA5EFB"/>
    <w:rsid w:val="00DD5E77"/>
    <w:rsid w:val="00E2281D"/>
    <w:rsid w:val="00E60306"/>
    <w:rsid w:val="00E86E5C"/>
    <w:rsid w:val="00E91A69"/>
    <w:rsid w:val="00E9300C"/>
    <w:rsid w:val="00E9631C"/>
    <w:rsid w:val="00EC6304"/>
    <w:rsid w:val="00F22047"/>
    <w:rsid w:val="00F3159E"/>
    <w:rsid w:val="00F57877"/>
    <w:rsid w:val="00F96E63"/>
    <w:rsid w:val="00FA347E"/>
    <w:rsid w:val="00FE5730"/>
    <w:rsid w:val="29E0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source.e-mcfr.ru/scion/citation/pit/MCFR100688/MCFRLINK?cfu=default&amp;cpid=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68362375" Type="http://schemas.microsoft.com/office/2011/relationships/people" Target="people.xml"/><Relationship Id="rId677154466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3115-3993-42AC-B2C1-4B45C5B8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3</cp:revision>
  <cp:lastPrinted>2020-07-07T07:39:00Z</cp:lastPrinted>
  <dcterms:created xsi:type="dcterms:W3CDTF">2020-11-03T17:38:00Z</dcterms:created>
  <dcterms:modified xsi:type="dcterms:W3CDTF">2023-01-26T10:06:00Z</dcterms:modified>
</cp:coreProperties>
</file>