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BC" w:rsidRPr="00DF1FED" w:rsidRDefault="00C821BC" w:rsidP="00BE6AC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ПРИНЯТО                                                                        УТВЕРЖДАЮ:</w:t>
      </w:r>
    </w:p>
    <w:p w:rsidR="00C821BC" w:rsidRPr="00DF1FED" w:rsidRDefault="00C821BC" w:rsidP="00BE6AC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             Педагогическим советом МБДОУ                         </w:t>
      </w:r>
      <w:r w:rsidR="00BE6A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Заведующий МБДОУ</w:t>
      </w:r>
    </w:p>
    <w:p w:rsidR="00BE6AC5" w:rsidRDefault="00C821BC" w:rsidP="00BE6AC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="00BE6A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    </w:t>
      </w:r>
      <w:r w:rsidR="009B159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  «</w:t>
      </w:r>
      <w:r w:rsidR="00BE6A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E6A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Меркуловский</w:t>
      </w:r>
      <w:proofErr w:type="spellEnd"/>
      <w:r w:rsidR="00BE6A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ДС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9B15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«</w:t>
      </w:r>
      <w:r w:rsidR="00BE6A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E6AC5">
        <w:rPr>
          <w:rFonts w:ascii="Times New Roman" w:eastAsia="Times New Roman" w:hAnsi="Times New Roman"/>
          <w:sz w:val="24"/>
          <w:szCs w:val="24"/>
          <w:lang w:eastAsia="ru-RU"/>
        </w:rPr>
        <w:t>Меркуловский</w:t>
      </w:r>
      <w:proofErr w:type="spellEnd"/>
      <w:r w:rsidR="00BE6AC5">
        <w:rPr>
          <w:rFonts w:ascii="Times New Roman" w:eastAsia="Times New Roman" w:hAnsi="Times New Roman"/>
          <w:sz w:val="24"/>
          <w:szCs w:val="24"/>
          <w:lang w:eastAsia="ru-RU"/>
        </w:rPr>
        <w:t xml:space="preserve"> ДС </w:t>
      </w:r>
      <w:r w:rsidR="009B1593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</w:p>
    <w:p w:rsidR="00C821BC" w:rsidRPr="00BF785C" w:rsidRDefault="00BE6AC5" w:rsidP="00BE6AC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 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Гирина</w:t>
      </w:r>
      <w:proofErr w:type="spellEnd"/>
    </w:p>
    <w:p w:rsidR="00C821BC" w:rsidRPr="00DF1FED" w:rsidRDefault="00C821BC" w:rsidP="00BE6AC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                                                                                                                                                                         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97F88">
        <w:rPr>
          <w:rFonts w:ascii="Times New Roman" w:eastAsia="Times New Roman" w:hAnsi="Times New Roman"/>
          <w:sz w:val="24"/>
          <w:szCs w:val="24"/>
          <w:lang w:eastAsia="ru-RU"/>
        </w:rPr>
        <w:t>Протокол  от   2</w:t>
      </w:r>
      <w:r w:rsidR="00BE6AC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97F88">
        <w:rPr>
          <w:rFonts w:ascii="Times New Roman" w:eastAsia="Times New Roman" w:hAnsi="Times New Roman"/>
          <w:sz w:val="24"/>
          <w:szCs w:val="24"/>
          <w:lang w:eastAsia="ru-RU"/>
        </w:rPr>
        <w:t>. 01</w:t>
      </w:r>
      <w:r w:rsidR="00CE02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1593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E97F8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6AC5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</w:t>
      </w:r>
    </w:p>
    <w:p w:rsidR="00C821BC" w:rsidRDefault="00C821BC" w:rsidP="00BE6A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                                               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E97F88">
        <w:rPr>
          <w:rFonts w:ascii="Times New Roman" w:hAnsi="Times New Roman"/>
          <w:sz w:val="24"/>
          <w:szCs w:val="24"/>
          <w:lang w:eastAsia="ru-RU"/>
        </w:rPr>
        <w:t xml:space="preserve">.  № </w:t>
      </w:r>
      <w:r w:rsidR="00BE6AC5">
        <w:rPr>
          <w:rFonts w:ascii="Times New Roman" w:hAnsi="Times New Roman"/>
          <w:sz w:val="24"/>
          <w:szCs w:val="24"/>
          <w:lang w:eastAsia="ru-RU"/>
        </w:rPr>
        <w:t>4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F88">
        <w:rPr>
          <w:rFonts w:ascii="Times New Roman" w:hAnsi="Times New Roman"/>
          <w:sz w:val="24"/>
          <w:szCs w:val="24"/>
          <w:lang w:eastAsia="ru-RU"/>
        </w:rPr>
        <w:t>от   2</w:t>
      </w:r>
      <w:r w:rsidR="00BE6AC5">
        <w:rPr>
          <w:rFonts w:ascii="Times New Roman" w:hAnsi="Times New Roman"/>
          <w:sz w:val="24"/>
          <w:szCs w:val="24"/>
          <w:lang w:eastAsia="ru-RU"/>
        </w:rPr>
        <w:t>8</w:t>
      </w:r>
      <w:r w:rsidR="00E97F88">
        <w:rPr>
          <w:rFonts w:ascii="Times New Roman" w:hAnsi="Times New Roman"/>
          <w:sz w:val="24"/>
          <w:szCs w:val="24"/>
          <w:lang w:eastAsia="ru-RU"/>
        </w:rPr>
        <w:t xml:space="preserve"> .01.</w:t>
      </w:r>
      <w:r w:rsidR="00BE6AC5">
        <w:rPr>
          <w:rFonts w:ascii="Times New Roman" w:hAnsi="Times New Roman"/>
          <w:sz w:val="24"/>
          <w:szCs w:val="24"/>
          <w:lang w:eastAsia="ru-RU"/>
        </w:rPr>
        <w:t>20</w:t>
      </w:r>
      <w:r w:rsidR="00E97F88">
        <w:rPr>
          <w:rFonts w:ascii="Times New Roman" w:hAnsi="Times New Roman"/>
          <w:sz w:val="24"/>
          <w:szCs w:val="24"/>
          <w:lang w:eastAsia="ru-RU"/>
        </w:rPr>
        <w:t>21г.</w:t>
      </w:r>
    </w:p>
    <w:p w:rsidR="00C821BC" w:rsidRDefault="00C821BC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A99" w:rsidRPr="007D3B80" w:rsidRDefault="00E97F88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правилах</w:t>
      </w:r>
    </w:p>
    <w:p w:rsidR="007D3B80" w:rsidRPr="007D3B80" w:rsidRDefault="007D3B80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80">
        <w:rPr>
          <w:rFonts w:ascii="Times New Roman" w:hAnsi="Times New Roman" w:cs="Times New Roman"/>
          <w:b/>
          <w:sz w:val="28"/>
          <w:szCs w:val="28"/>
        </w:rPr>
        <w:t xml:space="preserve">приема  воспитанников на </w:t>
      </w:r>
      <w:proofErr w:type="gramStart"/>
      <w:r w:rsidRPr="007D3B80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7D3B80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</w:t>
      </w:r>
    </w:p>
    <w:p w:rsidR="007D3B80" w:rsidRPr="007D3B80" w:rsidRDefault="007D3B80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80">
        <w:rPr>
          <w:rFonts w:ascii="Times New Roman" w:hAnsi="Times New Roman" w:cs="Times New Roman"/>
          <w:b/>
          <w:sz w:val="28"/>
          <w:szCs w:val="28"/>
        </w:rPr>
        <w:t>дошкольного образования.</w:t>
      </w: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BE6AC5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Меркуловский</w:t>
      </w:r>
      <w:proofErr w:type="spellEnd"/>
    </w:p>
    <w:p w:rsidR="00E97F88" w:rsidRDefault="00E97F88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E97F88" w:rsidRDefault="00E97F88" w:rsidP="00E97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B80" w:rsidRPr="00E97F88" w:rsidRDefault="007D3B80" w:rsidP="00E97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F8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D3B80" w:rsidRPr="00E97F88" w:rsidRDefault="007D3B80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88">
        <w:rPr>
          <w:rFonts w:ascii="Times New Roman" w:hAnsi="Times New Roman" w:cs="Times New Roman"/>
          <w:sz w:val="28"/>
          <w:szCs w:val="28"/>
        </w:rPr>
        <w:t>1.</w:t>
      </w:r>
      <w:r w:rsidR="00AF700E">
        <w:rPr>
          <w:rFonts w:ascii="Times New Roman" w:hAnsi="Times New Roman" w:cs="Times New Roman"/>
          <w:sz w:val="28"/>
          <w:szCs w:val="28"/>
        </w:rPr>
        <w:t>1</w:t>
      </w:r>
      <w:r w:rsidR="00B32FE9" w:rsidRPr="00E97F88">
        <w:rPr>
          <w:rFonts w:ascii="Times New Roman" w:hAnsi="Times New Roman" w:cs="Times New Roman"/>
          <w:sz w:val="28"/>
          <w:szCs w:val="28"/>
        </w:rPr>
        <w:t xml:space="preserve">.Правила приема разработаны </w:t>
      </w:r>
      <w:r w:rsidRPr="00E97F8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Pr="00E97F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F88">
        <w:rPr>
          <w:rFonts w:ascii="Times New Roman" w:hAnsi="Times New Roman" w:cs="Times New Roman"/>
          <w:sz w:val="28"/>
          <w:szCs w:val="28"/>
        </w:rPr>
        <w:t>:</w:t>
      </w:r>
    </w:p>
    <w:p w:rsidR="00AF700E" w:rsidRDefault="00FD411C" w:rsidP="00BE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 законом «Об образовании в Российской Федерации» от 29.122012г. №273-ФЗ; </w:t>
      </w:r>
    </w:p>
    <w:p w:rsidR="00B32FE9" w:rsidRPr="00AF700E" w:rsidRDefault="00AF700E" w:rsidP="00BE6A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700E">
        <w:rPr>
          <w:rFonts w:ascii="Arial" w:eastAsia="Times New Roman" w:hAnsi="Arial" w:cs="Arial"/>
        </w:rPr>
        <w:t xml:space="preserve"> </w:t>
      </w:r>
      <w:r w:rsidRPr="00AF700E">
        <w:rPr>
          <w:rFonts w:ascii="Times New Roman" w:eastAsia="Times New Roman" w:hAnsi="Times New Roman" w:cs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 </w:t>
      </w:r>
      <w:hyperlink r:id="rId6" w:anchor="/document/97/479998/" w:history="1">
        <w:r w:rsidRPr="00AF700E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AF700E">
          <w:rPr>
            <w:rFonts w:ascii="Times New Roman" w:eastAsia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AF700E">
          <w:rPr>
            <w:rFonts w:ascii="Times New Roman" w:eastAsia="Times New Roman" w:hAnsi="Times New Roman" w:cs="Times New Roman"/>
            <w:sz w:val="28"/>
            <w:szCs w:val="28"/>
          </w:rPr>
          <w:t xml:space="preserve"> России от 15.05.2020 № 236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в редакции 2021года;</w:t>
      </w:r>
      <w:r w:rsidR="007D3B80" w:rsidRPr="00AF70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3B80" w:rsidRDefault="00FD411C" w:rsidP="00BE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Шолоховского района от 10.12.15г. № 374,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 образовательную программу дошкольного образования», </w:t>
      </w:r>
    </w:p>
    <w:p w:rsidR="00AF700E" w:rsidRPr="00E97F88" w:rsidRDefault="00AF700E" w:rsidP="00BE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700E">
        <w:t xml:space="preserve"> </w:t>
      </w:r>
      <w:r>
        <w:t> </w:t>
      </w:r>
      <w:hyperlink r:id="rId7" w:anchor="XA00LVS2MC" w:tgtFrame="_self" w:history="1">
        <w:r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</w:t>
        </w:r>
        <w:r w:rsidRPr="00AF700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анитарных правил СП 2.4.3648-20</w:t>
        </w:r>
        <w:r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;</w:t>
        </w:r>
        <w:r w:rsidRPr="00AF700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</w:p>
    <w:p w:rsidR="007D3B80" w:rsidRPr="00E97F88" w:rsidRDefault="00FD411C" w:rsidP="00BE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ДОО.</w:t>
      </w:r>
    </w:p>
    <w:p w:rsidR="00B32FE9" w:rsidRPr="00E97F88" w:rsidRDefault="00B32FE9" w:rsidP="00BE6AC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1.2. Правила определяют требования к процедуре и условиям зачисления граждан РФ (далее – ребенок, дети) в детский сад для обучения по образовательным программам дошкольного образования.</w:t>
      </w:r>
    </w:p>
    <w:p w:rsidR="00B32FE9" w:rsidRPr="00E97F88" w:rsidRDefault="00B32FE9" w:rsidP="00BE6AC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FE9" w:rsidRPr="00E97F88" w:rsidRDefault="00B32FE9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1.3. 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международными договорами РФ в порядке, предусмотренном законодательством РФ и настоящими правилами</w:t>
      </w:r>
    </w:p>
    <w:p w:rsidR="00B32FE9" w:rsidRPr="00E97F88" w:rsidRDefault="00B32FE9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1.4. Детский сад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(далее – закрепленная территория).</w:t>
      </w:r>
    </w:p>
    <w:p w:rsidR="00B32FE9" w:rsidRPr="00E97F88" w:rsidRDefault="00B32FE9" w:rsidP="00BE6AC5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D8" w:rsidRPr="00E97F88" w:rsidRDefault="00BE6AC5" w:rsidP="00BE6AC5">
      <w:pPr>
        <w:spacing w:after="0" w:line="322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FD411C" w:rsidRPr="00E9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B6F96" w:rsidRPr="00E9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.Организация приема на обучение</w:t>
      </w:r>
      <w:r w:rsidR="00DC15D8" w:rsidRPr="00E9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6F96" w:rsidRPr="00E97F88" w:rsidRDefault="00FB6F96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2.1. Прием в детский сад осуществляется в течение календарного года при наличии свободных мест.</w:t>
      </w:r>
    </w:p>
    <w:p w:rsidR="00FB6F96" w:rsidRPr="00E97F88" w:rsidRDefault="00FB6F96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2.2. Детский сад осуществляет прием всех детей, имеющих право на получение дошкольного образования, в возрасте с двух месяцев до 7 лет </w:t>
      </w: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пола, расы, национальности, языка, происхождения, отношения к религии, состояния здоровья, социального, имущественного и должностного положения родителей</w:t>
      </w:r>
      <w:r w:rsidR="00BE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proofErr w:type="gramStart"/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обратившихся в отдел образования администрации Шолоховского района, предоставляющий муниципальные услуги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>. В приеме может быть отказано только при отсутствии свободных мест.</w:t>
      </w: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6F96" w:rsidRPr="00E97F88" w:rsidRDefault="00FB6F96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2.3. Прием детей с ограниченными возможностями здоровья осуществляется на обучение по адаптированным программам с согласия родителей (законных 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представителей) на основании рекомендаций психолого-медико-педагогической комиссии.</w:t>
      </w:r>
    </w:p>
    <w:p w:rsidR="00EC3BE0" w:rsidRPr="00E97F88" w:rsidRDefault="00AF700E" w:rsidP="00BE6AC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EC3BE0" w:rsidRPr="00E97F88">
        <w:rPr>
          <w:rFonts w:ascii="Times New Roman" w:eastAsia="Times New Roman" w:hAnsi="Times New Roman" w:cs="Times New Roman"/>
          <w:sz w:val="28"/>
          <w:szCs w:val="28"/>
        </w:rPr>
        <w:t>. Лицо, ответственное за прием документов, график приема заявлений и документов утверждаются приказом заведующего</w:t>
      </w:r>
    </w:p>
    <w:p w:rsidR="00EC3BE0" w:rsidRPr="000B5BB3" w:rsidRDefault="00AF700E" w:rsidP="00BE6AC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2.5</w:t>
      </w:r>
      <w:r w:rsidR="00EC3BE0" w:rsidRPr="00E97F88">
        <w:rPr>
          <w:rFonts w:ascii="Times New Roman" w:eastAsia="Times New Roman" w:hAnsi="Times New Roman" w:cs="Times New Roman"/>
          <w:sz w:val="28"/>
          <w:szCs w:val="28"/>
        </w:rPr>
        <w:t>. Приказ, указанный в пункте 2.5 правил, размещается на информационном стенде в детском саду и на официальном сайте детского сада в сети «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Интернет» в течение </w:t>
      </w:r>
      <w:r w:rsidR="00EC3BE0" w:rsidRPr="000B5BB3">
        <w:rPr>
          <w:rFonts w:ascii="Times New Roman" w:eastAsia="Times New Roman" w:hAnsi="Times New Roman" w:cs="Times New Roman"/>
          <w:iCs/>
          <w:sz w:val="28"/>
          <w:szCs w:val="28"/>
        </w:rPr>
        <w:t>трех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 рабочих дней со дня его издания. приказом </w:t>
      </w:r>
      <w:r w:rsidR="00EC3BE0" w:rsidRPr="000B5BB3">
        <w:rPr>
          <w:rFonts w:ascii="Times New Roman" w:eastAsia="Times New Roman" w:hAnsi="Times New Roman" w:cs="Times New Roman"/>
          <w:iCs/>
          <w:sz w:val="28"/>
          <w:szCs w:val="28"/>
        </w:rPr>
        <w:t>заведующего детским садом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BE0" w:rsidRPr="000B5BB3" w:rsidRDefault="00AF700E" w:rsidP="00BE6AC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. Лицо, ответственное за прием, обеспечивает своевременное размещение на информационном стенде в детском саду и на официальном сайте детского сада в сети «Интернет»:</w:t>
      </w:r>
    </w:p>
    <w:p w:rsidR="00EC3BE0" w:rsidRPr="000B5BB3" w:rsidRDefault="00EC3BE0" w:rsidP="00BE6AC5">
      <w:pPr>
        <w:pStyle w:val="a3"/>
        <w:numPr>
          <w:ilvl w:val="0"/>
          <w:numId w:val="8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B3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Шолоховского района о закреплении образовательных организаций за конкретными территориями</w:t>
      </w:r>
      <w:r w:rsidR="002D438D" w:rsidRPr="000B5B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7279" w:rsidRPr="000B5BB3">
        <w:rPr>
          <w:rFonts w:ascii="Times New Roman" w:eastAsia="Times New Roman" w:hAnsi="Times New Roman" w:cs="Times New Roman"/>
          <w:sz w:val="28"/>
          <w:szCs w:val="28"/>
        </w:rPr>
        <w:t xml:space="preserve"> срок не позднее 1 апреля</w:t>
      </w:r>
      <w:r w:rsidRPr="000B5B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3BE0" w:rsidRPr="000B5BB3" w:rsidRDefault="00EC3BE0" w:rsidP="00BE6AC5">
      <w:pPr>
        <w:numPr>
          <w:ilvl w:val="0"/>
          <w:numId w:val="8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B3">
        <w:rPr>
          <w:rFonts w:ascii="Times New Roman" w:eastAsia="Times New Roman" w:hAnsi="Times New Roman" w:cs="Times New Roman"/>
          <w:sz w:val="28"/>
          <w:szCs w:val="28"/>
        </w:rPr>
        <w:t>настоящих правил;</w:t>
      </w:r>
    </w:p>
    <w:p w:rsidR="00EC3BE0" w:rsidRPr="00E97F88" w:rsidRDefault="00EC3BE0" w:rsidP="00BE6AC5">
      <w:pPr>
        <w:numPr>
          <w:ilvl w:val="0"/>
          <w:numId w:val="8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B3">
        <w:rPr>
          <w:rFonts w:ascii="Times New Roman" w:eastAsia="Times New Roman" w:hAnsi="Times New Roman" w:cs="Times New Roman"/>
          <w:sz w:val="28"/>
          <w:szCs w:val="28"/>
        </w:rPr>
        <w:t>копии устава </w:t>
      </w:r>
      <w:r w:rsidR="009B1593">
        <w:rPr>
          <w:rFonts w:ascii="Times New Roman" w:eastAsia="Times New Roman" w:hAnsi="Times New Roman" w:cs="Times New Roman"/>
          <w:iCs/>
          <w:sz w:val="28"/>
          <w:szCs w:val="28"/>
        </w:rPr>
        <w:t>МБДОУ «</w:t>
      </w:r>
      <w:proofErr w:type="spellStart"/>
      <w:r w:rsidR="00BE6AC5">
        <w:rPr>
          <w:rFonts w:ascii="Times New Roman" w:eastAsia="Times New Roman" w:hAnsi="Times New Roman" w:cs="Times New Roman"/>
          <w:iCs/>
          <w:sz w:val="28"/>
          <w:szCs w:val="28"/>
        </w:rPr>
        <w:t>Меркуловский</w:t>
      </w:r>
      <w:proofErr w:type="spellEnd"/>
      <w:r w:rsidR="00BE6AC5">
        <w:rPr>
          <w:rFonts w:ascii="Times New Roman" w:eastAsia="Times New Roman" w:hAnsi="Times New Roman" w:cs="Times New Roman"/>
          <w:iCs/>
          <w:sz w:val="28"/>
          <w:szCs w:val="28"/>
        </w:rPr>
        <w:t xml:space="preserve"> ДС</w:t>
      </w:r>
      <w:r w:rsidRPr="000B5BB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0B5BB3">
        <w:rPr>
          <w:rFonts w:ascii="Times New Roman" w:eastAsia="Times New Roman" w:hAnsi="Times New Roman" w:cs="Times New Roman"/>
          <w:sz w:val="28"/>
          <w:szCs w:val="28"/>
        </w:rPr>
        <w:t>, лицензии на осуществление образовательной деятельности, образовательных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EC3BE0" w:rsidRPr="00E97F88" w:rsidRDefault="00EC3BE0" w:rsidP="00BE6AC5">
      <w:pPr>
        <w:numPr>
          <w:ilvl w:val="0"/>
          <w:numId w:val="8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информации о сроках приема документов, графика приема документов;</w:t>
      </w:r>
    </w:p>
    <w:p w:rsidR="00EC3BE0" w:rsidRPr="00E97F88" w:rsidRDefault="00EC3BE0" w:rsidP="00BE6AC5">
      <w:pPr>
        <w:numPr>
          <w:ilvl w:val="0"/>
          <w:numId w:val="8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примерных форм заявлений о приеме в детский сад и образцов их заполнения;</w:t>
      </w:r>
    </w:p>
    <w:p w:rsidR="00EC3BE0" w:rsidRPr="00E97F88" w:rsidRDefault="00EC3BE0" w:rsidP="00BE6AC5">
      <w:pPr>
        <w:numPr>
          <w:ilvl w:val="0"/>
          <w:numId w:val="8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 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 образования (далее – другая организация), и образца ее заполнения;</w:t>
      </w:r>
    </w:p>
    <w:p w:rsidR="00EC3BE0" w:rsidRPr="00E97F88" w:rsidRDefault="00EC3BE0" w:rsidP="00BE6AC5">
      <w:pPr>
        <w:numPr>
          <w:ilvl w:val="0"/>
          <w:numId w:val="8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 дополнительной информации по текущему приему.</w:t>
      </w:r>
    </w:p>
    <w:p w:rsidR="00516647" w:rsidRPr="00E97F88" w:rsidRDefault="00AF700E" w:rsidP="00BE6AC5">
      <w:pPr>
        <w:spacing w:after="0" w:line="288" w:lineRule="atLeast"/>
        <w:ind w:lef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516647" w:rsidRPr="00E97F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647" w:rsidRPr="00E97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A01F8" w:rsidRPr="00E97F88" w:rsidRDefault="002A01F8" w:rsidP="00BE6AC5">
      <w:pPr>
        <w:spacing w:after="169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E97F88">
        <w:rPr>
          <w:rFonts w:ascii="Times New Roman" w:eastAsia="Times New Roman" w:hAnsi="Times New Roman" w:cs="Times New Roman"/>
          <w:b/>
          <w:bCs/>
          <w:sz w:val="28"/>
          <w:szCs w:val="28"/>
        </w:rPr>
        <w:t>3. Порядок зачисления на обучение по основным образовательным программам</w:t>
      </w:r>
      <w:r w:rsidR="00516647" w:rsidRPr="00E97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</w:p>
    <w:bookmarkEnd w:id="0"/>
    <w:p w:rsidR="002A01F8" w:rsidRPr="00E97F88" w:rsidRDefault="002A01F8" w:rsidP="00BE6AC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3.1. </w:t>
      </w:r>
      <w:proofErr w:type="gramStart"/>
      <w:r w:rsidRPr="00E97F88">
        <w:rPr>
          <w:rFonts w:ascii="Times New Roman" w:eastAsia="Times New Roman" w:hAnsi="Times New Roman" w:cs="Times New Roman"/>
          <w:sz w:val="28"/>
          <w:szCs w:val="28"/>
        </w:rPr>
        <w:t>Прием детей на обучение по образовательным программам дошкольного образова</w:t>
      </w:r>
      <w:r w:rsidR="00516647" w:rsidRPr="00E97F88">
        <w:rPr>
          <w:rFonts w:ascii="Times New Roman" w:eastAsia="Times New Roman" w:hAnsi="Times New Roman" w:cs="Times New Roman"/>
          <w:sz w:val="28"/>
          <w:szCs w:val="28"/>
        </w:rPr>
        <w:t xml:space="preserve">ния, 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направлению </w:t>
      </w:r>
      <w:r w:rsidRPr="00E97F88">
        <w:rPr>
          <w:rFonts w:ascii="Times New Roman" w:eastAsia="Times New Roman" w:hAnsi="Times New Roman" w:cs="Times New Roman"/>
          <w:iCs/>
          <w:sz w:val="28"/>
          <w:szCs w:val="28"/>
        </w:rPr>
        <w:t>отдела образования Администрации Шолоховского района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>, по личному заявлению родителя (законного представителя) ребенка при предъявлении оригинала документа, удостоверяющего личность родителя (законного представителя), либо оригинала документа, удостоверяющего личность иностранного гражданина или лица без гражданства в РФ в соответствии с законодательством РФ.</w:t>
      </w:r>
      <w:proofErr w:type="gramEnd"/>
    </w:p>
    <w:p w:rsidR="002A01F8" w:rsidRPr="00E97F88" w:rsidRDefault="002A01F8" w:rsidP="00BE6AC5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rFonts w:eastAsia="Times New Roman"/>
          <w:sz w:val="28"/>
          <w:szCs w:val="28"/>
        </w:rPr>
        <w:lastRenderedPageBreak/>
        <w:t>3.2.Форма заявления утверждается </w:t>
      </w:r>
      <w:r w:rsidRPr="00E97F88">
        <w:rPr>
          <w:rFonts w:eastAsia="Times New Roman"/>
          <w:iCs/>
          <w:sz w:val="28"/>
          <w:szCs w:val="28"/>
        </w:rPr>
        <w:t>заведующим детским садом</w:t>
      </w:r>
      <w:r w:rsidRPr="00E97F88">
        <w:rPr>
          <w:rFonts w:eastAsia="Times New Roman"/>
          <w:sz w:val="28"/>
          <w:szCs w:val="28"/>
        </w:rPr>
        <w:t>.</w:t>
      </w:r>
      <w:r w:rsidRPr="00E97F88">
        <w:rPr>
          <w:sz w:val="28"/>
          <w:szCs w:val="28"/>
        </w:rPr>
        <w:t xml:space="preserve"> </w:t>
      </w:r>
    </w:p>
    <w:p w:rsidR="002A01F8" w:rsidRPr="00E97F88" w:rsidRDefault="002A01F8" w:rsidP="00BE6AC5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3.2.1.В заявлении для  приема родителями (законными представителями) ребенка указываются следующие сведения: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а) фамилия, имя, отчество (последнее - при наличии) ребенка;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б) дата рождения ребенка;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в) реквизиты свидетельства о рождении ребенка;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л) о направленности дошкольной группы;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м) о необходимом режиме пребывания ребенка;</w:t>
      </w:r>
    </w:p>
    <w:p w:rsidR="002A01F8" w:rsidRPr="00E97F88" w:rsidRDefault="002A01F8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н) о желаемой дате приема на обучение.</w:t>
      </w:r>
    </w:p>
    <w:p w:rsidR="002A01F8" w:rsidRPr="00E97F88" w:rsidRDefault="002A01F8" w:rsidP="00BE6AC5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E97F88">
        <w:rPr>
          <w:sz w:val="28"/>
          <w:szCs w:val="28"/>
        </w:rPr>
        <w:t>ии</w:t>
      </w:r>
      <w:proofErr w:type="spellEnd"/>
      <w:r w:rsidRPr="00E97F88">
        <w:rPr>
          <w:sz w:val="28"/>
          <w:szCs w:val="28"/>
        </w:rPr>
        <w:t>), имя (имена), отчество(-а) (последнее - при наличии) братьев и (или) сестер.</w:t>
      </w:r>
    </w:p>
    <w:p w:rsidR="002D438D" w:rsidRPr="00E97F88" w:rsidRDefault="0009791A" w:rsidP="00BE6AC5">
      <w:pPr>
        <w:pStyle w:val="ConsPlusNormal"/>
        <w:spacing w:before="2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2D438D" w:rsidRPr="00E97F88">
        <w:rPr>
          <w:color w:val="000000"/>
          <w:sz w:val="28"/>
          <w:szCs w:val="28"/>
          <w:shd w:val="clear" w:color="auto" w:fill="FFFFFF"/>
        </w:rPr>
        <w:t xml:space="preserve"> </w:t>
      </w:r>
      <w:r w:rsidR="002D438D" w:rsidRPr="0009791A">
        <w:rPr>
          <w:color w:val="FF0000"/>
          <w:sz w:val="28"/>
          <w:szCs w:val="28"/>
          <w:shd w:val="clear" w:color="auto" w:fill="FFFFFF"/>
        </w:rPr>
        <w:t>наличии права на специальные меры поддержки (гарантии) отдельных категорий граждан и их семей (при необходимости</w:t>
      </w:r>
      <w:r w:rsidR="002D438D" w:rsidRPr="00E97F88">
        <w:rPr>
          <w:color w:val="000000"/>
          <w:sz w:val="28"/>
          <w:szCs w:val="28"/>
          <w:shd w:val="clear" w:color="auto" w:fill="FFFFFF"/>
        </w:rPr>
        <w:t>).</w:t>
      </w:r>
    </w:p>
    <w:p w:rsidR="002A01F8" w:rsidRPr="00E97F88" w:rsidRDefault="002A01F8" w:rsidP="00BE6AC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1F8" w:rsidRPr="00E97F88" w:rsidRDefault="002A01F8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1F8" w:rsidRPr="00E97F88" w:rsidRDefault="002A01F8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3.3. Для зачисления в детский сад родители (законные представители) детей дополнительно к заявлению предъявляют следующие документы:</w:t>
      </w:r>
    </w:p>
    <w:p w:rsidR="002A01F8" w:rsidRDefault="002A01F8" w:rsidP="00BE6AC5">
      <w:pPr>
        <w:numPr>
          <w:ilvl w:val="0"/>
          <w:numId w:val="5"/>
        </w:numPr>
        <w:spacing w:after="0" w:line="288" w:lineRule="atLeast"/>
        <w:ind w:lef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оригинал свидетел</w:t>
      </w:r>
      <w:r w:rsidR="0009791A">
        <w:rPr>
          <w:rFonts w:ascii="Times New Roman" w:eastAsia="Times New Roman" w:hAnsi="Times New Roman" w:cs="Times New Roman"/>
          <w:sz w:val="28"/>
          <w:szCs w:val="28"/>
        </w:rPr>
        <w:t>ьства о рождении ребенка;</w:t>
      </w:r>
    </w:p>
    <w:p w:rsidR="00D45943" w:rsidRPr="00D45943" w:rsidRDefault="00D45943" w:rsidP="00BE6AC5">
      <w:pPr>
        <w:numPr>
          <w:ilvl w:val="0"/>
          <w:numId w:val="5"/>
        </w:numPr>
        <w:spacing w:after="0" w:line="288" w:lineRule="atLeast"/>
        <w:ind w:left="3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59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:rsidR="002A01F8" w:rsidRPr="00D45943" w:rsidRDefault="002A01F8" w:rsidP="00BE6AC5">
      <w:pPr>
        <w:numPr>
          <w:ilvl w:val="0"/>
          <w:numId w:val="5"/>
        </w:numPr>
        <w:spacing w:after="0" w:line="288" w:lineRule="atLeast"/>
        <w:ind w:left="3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5943">
        <w:rPr>
          <w:rFonts w:ascii="Times New Roman" w:eastAsia="Times New Roman" w:hAnsi="Times New Roman" w:cs="Times New Roman"/>
          <w:color w:val="FF0000"/>
          <w:sz w:val="28"/>
          <w:szCs w:val="28"/>
        </w:rPr>
        <w:t>медицинское заключение.</w:t>
      </w:r>
    </w:p>
    <w:p w:rsidR="002A01F8" w:rsidRPr="00E97F88" w:rsidRDefault="00516647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2A01F8" w:rsidRPr="00E97F88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родители предъявляют:</w:t>
      </w:r>
    </w:p>
    <w:p w:rsidR="002A01F8" w:rsidRPr="00E97F88" w:rsidRDefault="002A01F8" w:rsidP="00BE6AC5">
      <w:pPr>
        <w:numPr>
          <w:ilvl w:val="0"/>
          <w:numId w:val="6"/>
        </w:numPr>
        <w:spacing w:after="0" w:line="288" w:lineRule="atLeast"/>
        <w:ind w:lef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установление опеки;</w:t>
      </w:r>
    </w:p>
    <w:p w:rsidR="002A01F8" w:rsidRPr="00E97F88" w:rsidRDefault="002A01F8" w:rsidP="00BE6AC5">
      <w:pPr>
        <w:numPr>
          <w:ilvl w:val="0"/>
          <w:numId w:val="6"/>
        </w:numPr>
        <w:spacing w:after="0" w:line="288" w:lineRule="atLeast"/>
        <w:ind w:lef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документ психолого-медико-педагогической комиссии;</w:t>
      </w:r>
    </w:p>
    <w:p w:rsidR="002A01F8" w:rsidRPr="00E97F88" w:rsidRDefault="002A01F8" w:rsidP="00BE6AC5">
      <w:pPr>
        <w:numPr>
          <w:ilvl w:val="0"/>
          <w:numId w:val="6"/>
        </w:numPr>
        <w:spacing w:after="0" w:line="288" w:lineRule="atLeast"/>
        <w:ind w:lef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направленности.</w:t>
      </w:r>
    </w:p>
    <w:p w:rsidR="00516647" w:rsidRPr="00E97F88" w:rsidRDefault="002A01F8" w:rsidP="00BE6AC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3.4. Для зачисления в детский сад родители (законные представители) детей, не являющихся</w:t>
      </w:r>
      <w:r w:rsidR="00516647" w:rsidRPr="00E97F88">
        <w:rPr>
          <w:rFonts w:ascii="Times New Roman" w:eastAsia="Times New Roman" w:hAnsi="Times New Roman" w:cs="Times New Roman"/>
          <w:sz w:val="28"/>
          <w:szCs w:val="28"/>
        </w:rPr>
        <w:t xml:space="preserve"> гражданами РФ, дополнительно представляют документ, подтверждающий право заявителя на пребывание в РФ (виза – в случае прибытия в Россию в порядке, требующем получения визы, и (или) миграционная карта с отметкой о въезде в Россию (за исключением граждан Республики Беларусь), вид на жительство или разрешение на временное проживание в России, иные документы, предусмотренные федеральным законом или международным договором РФ).</w:t>
      </w:r>
    </w:p>
    <w:p w:rsidR="00516647" w:rsidRDefault="00516647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09791A" w:rsidRPr="00E97F88" w:rsidRDefault="0009791A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proofErr w:type="gramStart"/>
      <w:r>
        <w:rPr>
          <w:rFonts w:ascii="Georgia" w:hAnsi="Georgia"/>
          <w:color w:val="000000"/>
          <w:shd w:val="clear" w:color="auto" w:fill="FFFFFF"/>
        </w:rPr>
        <w:t xml:space="preserve"> .</w:t>
      </w:r>
      <w:proofErr w:type="gramEnd"/>
    </w:p>
    <w:p w:rsidR="005062A0" w:rsidRPr="00E97F88" w:rsidRDefault="005062A0" w:rsidP="00BE6AC5">
      <w:pPr>
        <w:spacing w:after="169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hAnsi="Times New Roman" w:cs="Times New Roman"/>
          <w:sz w:val="28"/>
          <w:szCs w:val="28"/>
        </w:rPr>
        <w:t>3.5.Копии предъявляемых при приеме документов хранятся в образовательной организации.</w:t>
      </w:r>
    </w:p>
    <w:p w:rsidR="005062A0" w:rsidRPr="00E97F88" w:rsidRDefault="005062A0" w:rsidP="00BE6AC5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3.6.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062A0" w:rsidRPr="00E97F88" w:rsidRDefault="005062A0" w:rsidP="00BE6AC5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 xml:space="preserve">3.7.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</w:t>
      </w:r>
      <w:r w:rsidRPr="00E97F88">
        <w:rPr>
          <w:sz w:val="28"/>
          <w:szCs w:val="28"/>
        </w:rPr>
        <w:lastRenderedPageBreak/>
        <w:t>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062A0" w:rsidRPr="00E97F88" w:rsidRDefault="00757279" w:rsidP="00BE6AC5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3.8.</w:t>
      </w:r>
      <w:r w:rsidR="00BE6AC5">
        <w:rPr>
          <w:sz w:val="28"/>
          <w:szCs w:val="28"/>
        </w:rPr>
        <w:t xml:space="preserve"> </w:t>
      </w:r>
      <w:r w:rsidR="005062A0" w:rsidRPr="00E97F88">
        <w:rPr>
          <w:sz w:val="28"/>
          <w:szCs w:val="28"/>
        </w:rPr>
        <w:t xml:space="preserve"> После</w:t>
      </w:r>
      <w:r w:rsidRPr="00E97F88">
        <w:rPr>
          <w:sz w:val="28"/>
          <w:szCs w:val="28"/>
        </w:rPr>
        <w:t xml:space="preserve"> приема документов, </w:t>
      </w:r>
      <w:r w:rsidR="005062A0" w:rsidRPr="00E97F88">
        <w:rPr>
          <w:sz w:val="28"/>
          <w:szCs w:val="28"/>
        </w:rPr>
        <w:t>образовательная организация заключает договор об образовании по образовательным программам дошкольного обр</w:t>
      </w:r>
      <w:r w:rsidRPr="00E97F88">
        <w:rPr>
          <w:sz w:val="28"/>
          <w:szCs w:val="28"/>
        </w:rPr>
        <w:t xml:space="preserve">азования (далее - договор) </w:t>
      </w:r>
      <w:r w:rsidR="005062A0" w:rsidRPr="00E97F88">
        <w:rPr>
          <w:sz w:val="28"/>
          <w:szCs w:val="28"/>
        </w:rPr>
        <w:t>с родителями (законными представителями) ребенка.</w:t>
      </w:r>
    </w:p>
    <w:p w:rsidR="005062A0" w:rsidRPr="00E97F88" w:rsidRDefault="00757279" w:rsidP="00BE6AC5">
      <w:pPr>
        <w:pStyle w:val="ConsPlusNormal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3.9.</w:t>
      </w:r>
      <w:r w:rsidR="00BE6AC5">
        <w:rPr>
          <w:sz w:val="28"/>
          <w:szCs w:val="28"/>
        </w:rPr>
        <w:t xml:space="preserve"> </w:t>
      </w:r>
      <w:r w:rsidRPr="00E97F88">
        <w:rPr>
          <w:sz w:val="28"/>
          <w:szCs w:val="28"/>
        </w:rPr>
        <w:t xml:space="preserve"> </w:t>
      </w:r>
      <w:proofErr w:type="gramStart"/>
      <w:r w:rsidRPr="00E97F88">
        <w:rPr>
          <w:sz w:val="28"/>
          <w:szCs w:val="28"/>
        </w:rPr>
        <w:t>Заведующий</w:t>
      </w:r>
      <w:proofErr w:type="gramEnd"/>
      <w:r w:rsidR="005062A0" w:rsidRPr="00E97F88">
        <w:rPr>
          <w:sz w:val="28"/>
          <w:szCs w:val="28"/>
        </w:rPr>
        <w:t xml:space="preserve">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="00BE6AC5">
        <w:rPr>
          <w:sz w:val="28"/>
          <w:szCs w:val="28"/>
        </w:rPr>
        <w:t xml:space="preserve"> </w:t>
      </w:r>
      <w:r w:rsidR="005062A0" w:rsidRPr="00E97F88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062A0" w:rsidRPr="00E97F88" w:rsidRDefault="00757279" w:rsidP="00BE6A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3.10</w:t>
      </w:r>
      <w:r w:rsidR="005062A0" w:rsidRPr="00E97F88">
        <w:rPr>
          <w:sz w:val="28"/>
          <w:szCs w:val="28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062A0" w:rsidRPr="00E97F88" w:rsidRDefault="005062A0" w:rsidP="00BE6AC5">
      <w:pPr>
        <w:pStyle w:val="ConsPlusNormal"/>
        <w:jc w:val="both"/>
        <w:rPr>
          <w:sz w:val="28"/>
          <w:szCs w:val="28"/>
        </w:rPr>
      </w:pPr>
    </w:p>
    <w:p w:rsidR="005062A0" w:rsidRPr="00E97F88" w:rsidRDefault="005062A0" w:rsidP="00BE6AC5">
      <w:pPr>
        <w:pStyle w:val="ConsPlusNormal"/>
        <w:jc w:val="both"/>
      </w:pPr>
    </w:p>
    <w:p w:rsidR="005062A0" w:rsidRPr="00E97F88" w:rsidRDefault="005062A0" w:rsidP="00BE6A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2A0" w:rsidRPr="00E97F88" w:rsidRDefault="005062A0" w:rsidP="00BE6AC5">
      <w:pPr>
        <w:spacing w:after="169" w:line="288" w:lineRule="atLeast"/>
        <w:jc w:val="both"/>
        <w:rPr>
          <w:rFonts w:ascii="Arial" w:eastAsia="Times New Roman" w:hAnsi="Arial" w:cs="Arial"/>
        </w:rPr>
      </w:pPr>
    </w:p>
    <w:p w:rsidR="002A01F8" w:rsidRPr="00E97F88" w:rsidRDefault="002A01F8" w:rsidP="00BE6AC5">
      <w:pPr>
        <w:spacing w:after="169" w:line="288" w:lineRule="atLeast"/>
        <w:jc w:val="both"/>
        <w:rPr>
          <w:rFonts w:ascii="Arial" w:eastAsia="Times New Roman" w:hAnsi="Arial" w:cs="Arial"/>
        </w:rPr>
      </w:pPr>
    </w:p>
    <w:p w:rsidR="00EC3BE0" w:rsidRPr="00E97F88" w:rsidRDefault="00EC3BE0" w:rsidP="00BE6AC5">
      <w:pPr>
        <w:spacing w:after="169" w:line="288" w:lineRule="atLeast"/>
        <w:jc w:val="both"/>
        <w:rPr>
          <w:rFonts w:ascii="Arial" w:eastAsia="Times New Roman" w:hAnsi="Arial" w:cs="Arial"/>
        </w:rPr>
      </w:pPr>
    </w:p>
    <w:p w:rsidR="000C41DF" w:rsidRPr="00E97F88" w:rsidRDefault="000C41DF" w:rsidP="00BE6AC5">
      <w:pPr>
        <w:spacing w:after="0" w:line="32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C97" w:rsidRPr="00E97F88" w:rsidRDefault="009D3C97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BE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DE4" w:rsidRDefault="006B1DE4" w:rsidP="00BE6AC5">
      <w:pPr>
        <w:jc w:val="both"/>
      </w:pPr>
    </w:p>
    <w:sectPr w:rsidR="006B1DE4" w:rsidSect="007D3B80">
      <w:type w:val="continuous"/>
      <w:pgSz w:w="11910" w:h="16840" w:code="9"/>
      <w:pgMar w:top="1134" w:right="850" w:bottom="1134" w:left="1701" w:header="720" w:footer="720" w:gutter="0"/>
      <w:cols w:space="708"/>
      <w:docGrid w:linePitch="299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0183E"/>
    <w:lvl w:ilvl="0">
      <w:numFmt w:val="bullet"/>
      <w:lvlText w:val="*"/>
      <w:lvlJc w:val="left"/>
    </w:lvl>
  </w:abstractNum>
  <w:abstractNum w:abstractNumId="1">
    <w:nsid w:val="09DF71EB"/>
    <w:multiLevelType w:val="multilevel"/>
    <w:tmpl w:val="0938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46162"/>
    <w:multiLevelType w:val="multilevel"/>
    <w:tmpl w:val="671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A52CF"/>
    <w:multiLevelType w:val="hybridMultilevel"/>
    <w:tmpl w:val="0786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56BAF"/>
    <w:multiLevelType w:val="hybridMultilevel"/>
    <w:tmpl w:val="D8A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D24E4"/>
    <w:multiLevelType w:val="hybridMultilevel"/>
    <w:tmpl w:val="0C321544"/>
    <w:lvl w:ilvl="0" w:tplc="9396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70769"/>
    <w:multiLevelType w:val="hybridMultilevel"/>
    <w:tmpl w:val="E1B46184"/>
    <w:lvl w:ilvl="0" w:tplc="30085947">
      <w:start w:val="1"/>
      <w:numFmt w:val="decimal"/>
      <w:lvlText w:val="%1."/>
      <w:lvlJc w:val="left"/>
      <w:pPr>
        <w:ind w:left="720" w:hanging="360"/>
      </w:pPr>
    </w:lvl>
    <w:lvl w:ilvl="1" w:tplc="30085947" w:tentative="1">
      <w:start w:val="1"/>
      <w:numFmt w:val="lowerLetter"/>
      <w:lvlText w:val="%2."/>
      <w:lvlJc w:val="left"/>
      <w:pPr>
        <w:ind w:left="1440" w:hanging="360"/>
      </w:pPr>
    </w:lvl>
    <w:lvl w:ilvl="2" w:tplc="30085947" w:tentative="1">
      <w:start w:val="1"/>
      <w:numFmt w:val="lowerRoman"/>
      <w:lvlText w:val="%3."/>
      <w:lvlJc w:val="right"/>
      <w:pPr>
        <w:ind w:left="2160" w:hanging="180"/>
      </w:pPr>
    </w:lvl>
    <w:lvl w:ilvl="3" w:tplc="30085947" w:tentative="1">
      <w:start w:val="1"/>
      <w:numFmt w:val="decimal"/>
      <w:lvlText w:val="%4."/>
      <w:lvlJc w:val="left"/>
      <w:pPr>
        <w:ind w:left="2880" w:hanging="360"/>
      </w:pPr>
    </w:lvl>
    <w:lvl w:ilvl="4" w:tplc="30085947" w:tentative="1">
      <w:start w:val="1"/>
      <w:numFmt w:val="lowerLetter"/>
      <w:lvlText w:val="%5."/>
      <w:lvlJc w:val="left"/>
      <w:pPr>
        <w:ind w:left="3600" w:hanging="360"/>
      </w:pPr>
    </w:lvl>
    <w:lvl w:ilvl="5" w:tplc="30085947" w:tentative="1">
      <w:start w:val="1"/>
      <w:numFmt w:val="lowerRoman"/>
      <w:lvlText w:val="%6."/>
      <w:lvlJc w:val="right"/>
      <w:pPr>
        <w:ind w:left="4320" w:hanging="180"/>
      </w:pPr>
    </w:lvl>
    <w:lvl w:ilvl="6" w:tplc="30085947" w:tentative="1">
      <w:start w:val="1"/>
      <w:numFmt w:val="decimal"/>
      <w:lvlText w:val="%7."/>
      <w:lvlJc w:val="left"/>
      <w:pPr>
        <w:ind w:left="5040" w:hanging="360"/>
      </w:pPr>
    </w:lvl>
    <w:lvl w:ilvl="7" w:tplc="30085947" w:tentative="1">
      <w:start w:val="1"/>
      <w:numFmt w:val="lowerLetter"/>
      <w:lvlText w:val="%8."/>
      <w:lvlJc w:val="left"/>
      <w:pPr>
        <w:ind w:left="5760" w:hanging="360"/>
      </w:pPr>
    </w:lvl>
    <w:lvl w:ilvl="8" w:tplc="30085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605A"/>
    <w:multiLevelType w:val="hybridMultilevel"/>
    <w:tmpl w:val="63C2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66481"/>
    <w:multiLevelType w:val="multilevel"/>
    <w:tmpl w:val="0A78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3B80"/>
    <w:rsid w:val="000008D9"/>
    <w:rsid w:val="00003213"/>
    <w:rsid w:val="000070BA"/>
    <w:rsid w:val="00007A08"/>
    <w:rsid w:val="000101C2"/>
    <w:rsid w:val="00013760"/>
    <w:rsid w:val="00014CE3"/>
    <w:rsid w:val="00015D76"/>
    <w:rsid w:val="00024602"/>
    <w:rsid w:val="000253DA"/>
    <w:rsid w:val="00025B6A"/>
    <w:rsid w:val="00025EF7"/>
    <w:rsid w:val="00027CAA"/>
    <w:rsid w:val="00031F14"/>
    <w:rsid w:val="00035952"/>
    <w:rsid w:val="00035D39"/>
    <w:rsid w:val="00040DFF"/>
    <w:rsid w:val="0004208A"/>
    <w:rsid w:val="00042D6E"/>
    <w:rsid w:val="0004482A"/>
    <w:rsid w:val="00045E57"/>
    <w:rsid w:val="00047434"/>
    <w:rsid w:val="00053E69"/>
    <w:rsid w:val="000541CA"/>
    <w:rsid w:val="0005464C"/>
    <w:rsid w:val="0005609A"/>
    <w:rsid w:val="00061627"/>
    <w:rsid w:val="0006469F"/>
    <w:rsid w:val="00067816"/>
    <w:rsid w:val="00072CFE"/>
    <w:rsid w:val="000758C3"/>
    <w:rsid w:val="00076331"/>
    <w:rsid w:val="00082769"/>
    <w:rsid w:val="00082C96"/>
    <w:rsid w:val="0008310B"/>
    <w:rsid w:val="00083D4F"/>
    <w:rsid w:val="00083D95"/>
    <w:rsid w:val="00084D9D"/>
    <w:rsid w:val="0009028A"/>
    <w:rsid w:val="00091644"/>
    <w:rsid w:val="00092D0F"/>
    <w:rsid w:val="00093031"/>
    <w:rsid w:val="00093E6C"/>
    <w:rsid w:val="0009791A"/>
    <w:rsid w:val="00097A99"/>
    <w:rsid w:val="000A7195"/>
    <w:rsid w:val="000A7DD3"/>
    <w:rsid w:val="000B5BB3"/>
    <w:rsid w:val="000C0CFC"/>
    <w:rsid w:val="000C1808"/>
    <w:rsid w:val="000C1E97"/>
    <w:rsid w:val="000C283C"/>
    <w:rsid w:val="000C2906"/>
    <w:rsid w:val="000C3210"/>
    <w:rsid w:val="000C3649"/>
    <w:rsid w:val="000C41DF"/>
    <w:rsid w:val="000C4FE2"/>
    <w:rsid w:val="000D0BD7"/>
    <w:rsid w:val="000D1859"/>
    <w:rsid w:val="000D1B57"/>
    <w:rsid w:val="000D6016"/>
    <w:rsid w:val="000E30B5"/>
    <w:rsid w:val="000E5B86"/>
    <w:rsid w:val="000F4F4F"/>
    <w:rsid w:val="000F6B04"/>
    <w:rsid w:val="000F6ED6"/>
    <w:rsid w:val="001039EC"/>
    <w:rsid w:val="00105705"/>
    <w:rsid w:val="00105845"/>
    <w:rsid w:val="0011210D"/>
    <w:rsid w:val="0011418A"/>
    <w:rsid w:val="0011655E"/>
    <w:rsid w:val="00116F95"/>
    <w:rsid w:val="00117F2E"/>
    <w:rsid w:val="00124428"/>
    <w:rsid w:val="001253E4"/>
    <w:rsid w:val="0013056A"/>
    <w:rsid w:val="00134972"/>
    <w:rsid w:val="00134AF0"/>
    <w:rsid w:val="001433E6"/>
    <w:rsid w:val="00143FB8"/>
    <w:rsid w:val="001440A4"/>
    <w:rsid w:val="00144439"/>
    <w:rsid w:val="00145E72"/>
    <w:rsid w:val="00146DFE"/>
    <w:rsid w:val="00152CDF"/>
    <w:rsid w:val="00154FEF"/>
    <w:rsid w:val="00165C3E"/>
    <w:rsid w:val="00166A1E"/>
    <w:rsid w:val="00170ED4"/>
    <w:rsid w:val="00181A69"/>
    <w:rsid w:val="001831A6"/>
    <w:rsid w:val="00183486"/>
    <w:rsid w:val="001848C8"/>
    <w:rsid w:val="00185FA2"/>
    <w:rsid w:val="001930D5"/>
    <w:rsid w:val="00194FD4"/>
    <w:rsid w:val="00195DE4"/>
    <w:rsid w:val="001A1838"/>
    <w:rsid w:val="001A3DEE"/>
    <w:rsid w:val="001A4034"/>
    <w:rsid w:val="001A6E5D"/>
    <w:rsid w:val="001A7521"/>
    <w:rsid w:val="001B5F7F"/>
    <w:rsid w:val="001B68F4"/>
    <w:rsid w:val="001C1C35"/>
    <w:rsid w:val="001C213A"/>
    <w:rsid w:val="001C33A7"/>
    <w:rsid w:val="001C3F36"/>
    <w:rsid w:val="001C483E"/>
    <w:rsid w:val="001C5198"/>
    <w:rsid w:val="001C6812"/>
    <w:rsid w:val="001C7396"/>
    <w:rsid w:val="001D1038"/>
    <w:rsid w:val="001D1D69"/>
    <w:rsid w:val="001D6CDD"/>
    <w:rsid w:val="001D706B"/>
    <w:rsid w:val="001E1F08"/>
    <w:rsid w:val="001E6ACF"/>
    <w:rsid w:val="001F0040"/>
    <w:rsid w:val="001F155E"/>
    <w:rsid w:val="001F2034"/>
    <w:rsid w:val="001F5795"/>
    <w:rsid w:val="0020459D"/>
    <w:rsid w:val="00213389"/>
    <w:rsid w:val="00214E21"/>
    <w:rsid w:val="0021722F"/>
    <w:rsid w:val="00222132"/>
    <w:rsid w:val="002248AD"/>
    <w:rsid w:val="00226DD4"/>
    <w:rsid w:val="00231AC1"/>
    <w:rsid w:val="00232D70"/>
    <w:rsid w:val="002351EF"/>
    <w:rsid w:val="00236589"/>
    <w:rsid w:val="00244AA6"/>
    <w:rsid w:val="0024537F"/>
    <w:rsid w:val="0024559C"/>
    <w:rsid w:val="00245A56"/>
    <w:rsid w:val="00250007"/>
    <w:rsid w:val="002616D2"/>
    <w:rsid w:val="00272960"/>
    <w:rsid w:val="002846FC"/>
    <w:rsid w:val="00285962"/>
    <w:rsid w:val="00291596"/>
    <w:rsid w:val="0029192B"/>
    <w:rsid w:val="00292442"/>
    <w:rsid w:val="0029409E"/>
    <w:rsid w:val="002A01F8"/>
    <w:rsid w:val="002A3994"/>
    <w:rsid w:val="002A7DC7"/>
    <w:rsid w:val="002B1397"/>
    <w:rsid w:val="002B3CE1"/>
    <w:rsid w:val="002B5348"/>
    <w:rsid w:val="002B76CB"/>
    <w:rsid w:val="002B7918"/>
    <w:rsid w:val="002C266D"/>
    <w:rsid w:val="002C6054"/>
    <w:rsid w:val="002C6CDE"/>
    <w:rsid w:val="002D0D68"/>
    <w:rsid w:val="002D1244"/>
    <w:rsid w:val="002D2E0C"/>
    <w:rsid w:val="002D3CF6"/>
    <w:rsid w:val="002D3D1E"/>
    <w:rsid w:val="002D438D"/>
    <w:rsid w:val="002D5ECB"/>
    <w:rsid w:val="002E21D5"/>
    <w:rsid w:val="002E2EE3"/>
    <w:rsid w:val="002E514E"/>
    <w:rsid w:val="002F2042"/>
    <w:rsid w:val="002F20A9"/>
    <w:rsid w:val="002F2E25"/>
    <w:rsid w:val="002F3AB7"/>
    <w:rsid w:val="002F46F6"/>
    <w:rsid w:val="00310685"/>
    <w:rsid w:val="00314E99"/>
    <w:rsid w:val="00317840"/>
    <w:rsid w:val="00320CCE"/>
    <w:rsid w:val="00322DBE"/>
    <w:rsid w:val="00323FD7"/>
    <w:rsid w:val="00324BFD"/>
    <w:rsid w:val="0032758A"/>
    <w:rsid w:val="003316E5"/>
    <w:rsid w:val="00332C23"/>
    <w:rsid w:val="00336BC6"/>
    <w:rsid w:val="0034436F"/>
    <w:rsid w:val="0034438E"/>
    <w:rsid w:val="00344610"/>
    <w:rsid w:val="00345FC1"/>
    <w:rsid w:val="0035245E"/>
    <w:rsid w:val="00352FF0"/>
    <w:rsid w:val="003533E2"/>
    <w:rsid w:val="00354D89"/>
    <w:rsid w:val="00355932"/>
    <w:rsid w:val="00355B94"/>
    <w:rsid w:val="00355D26"/>
    <w:rsid w:val="003571BF"/>
    <w:rsid w:val="00360564"/>
    <w:rsid w:val="0036105F"/>
    <w:rsid w:val="00361720"/>
    <w:rsid w:val="0036258B"/>
    <w:rsid w:val="0036391C"/>
    <w:rsid w:val="00364AE5"/>
    <w:rsid w:val="0037134E"/>
    <w:rsid w:val="00376FCD"/>
    <w:rsid w:val="00377575"/>
    <w:rsid w:val="00381B24"/>
    <w:rsid w:val="00383F9A"/>
    <w:rsid w:val="00384BFF"/>
    <w:rsid w:val="0038523E"/>
    <w:rsid w:val="00386631"/>
    <w:rsid w:val="00386D7E"/>
    <w:rsid w:val="00386DA0"/>
    <w:rsid w:val="00387230"/>
    <w:rsid w:val="00387A31"/>
    <w:rsid w:val="00387B0E"/>
    <w:rsid w:val="00391AC5"/>
    <w:rsid w:val="003927FE"/>
    <w:rsid w:val="003939FD"/>
    <w:rsid w:val="00394DDE"/>
    <w:rsid w:val="0039680F"/>
    <w:rsid w:val="003A1B69"/>
    <w:rsid w:val="003A3FC9"/>
    <w:rsid w:val="003A6D3D"/>
    <w:rsid w:val="003B115C"/>
    <w:rsid w:val="003C2C3B"/>
    <w:rsid w:val="003C5291"/>
    <w:rsid w:val="003D1D12"/>
    <w:rsid w:val="003D2E57"/>
    <w:rsid w:val="003D587D"/>
    <w:rsid w:val="003E166A"/>
    <w:rsid w:val="003F11B7"/>
    <w:rsid w:val="003F1344"/>
    <w:rsid w:val="003F218A"/>
    <w:rsid w:val="003F28F1"/>
    <w:rsid w:val="0040368A"/>
    <w:rsid w:val="0041273C"/>
    <w:rsid w:val="00416131"/>
    <w:rsid w:val="00420909"/>
    <w:rsid w:val="004245E3"/>
    <w:rsid w:val="00430466"/>
    <w:rsid w:val="00434588"/>
    <w:rsid w:val="004363F6"/>
    <w:rsid w:val="00440BEA"/>
    <w:rsid w:val="00441159"/>
    <w:rsid w:val="00443DE2"/>
    <w:rsid w:val="0044622B"/>
    <w:rsid w:val="004470A8"/>
    <w:rsid w:val="004471C5"/>
    <w:rsid w:val="004522EE"/>
    <w:rsid w:val="00452B6E"/>
    <w:rsid w:val="00453C55"/>
    <w:rsid w:val="00464625"/>
    <w:rsid w:val="00464F6C"/>
    <w:rsid w:val="004651DC"/>
    <w:rsid w:val="00466916"/>
    <w:rsid w:val="004722C5"/>
    <w:rsid w:val="004727AA"/>
    <w:rsid w:val="00473D77"/>
    <w:rsid w:val="0047517F"/>
    <w:rsid w:val="00482B26"/>
    <w:rsid w:val="0048487D"/>
    <w:rsid w:val="0048632A"/>
    <w:rsid w:val="004869E2"/>
    <w:rsid w:val="00487A15"/>
    <w:rsid w:val="0049080C"/>
    <w:rsid w:val="004950EB"/>
    <w:rsid w:val="004A314D"/>
    <w:rsid w:val="004A5B99"/>
    <w:rsid w:val="004A7AAE"/>
    <w:rsid w:val="004B1595"/>
    <w:rsid w:val="004B746B"/>
    <w:rsid w:val="004C148A"/>
    <w:rsid w:val="004C3D87"/>
    <w:rsid w:val="004C7B58"/>
    <w:rsid w:val="004D08D9"/>
    <w:rsid w:val="004D0F3A"/>
    <w:rsid w:val="004D1505"/>
    <w:rsid w:val="004D3F82"/>
    <w:rsid w:val="004D4102"/>
    <w:rsid w:val="004D417A"/>
    <w:rsid w:val="004D690E"/>
    <w:rsid w:val="004E2531"/>
    <w:rsid w:val="004E5E86"/>
    <w:rsid w:val="004F4806"/>
    <w:rsid w:val="004F60CB"/>
    <w:rsid w:val="00501371"/>
    <w:rsid w:val="00501874"/>
    <w:rsid w:val="005037A7"/>
    <w:rsid w:val="005042EC"/>
    <w:rsid w:val="00504437"/>
    <w:rsid w:val="005062A0"/>
    <w:rsid w:val="005077B0"/>
    <w:rsid w:val="005158C5"/>
    <w:rsid w:val="00515EF9"/>
    <w:rsid w:val="00516647"/>
    <w:rsid w:val="00516703"/>
    <w:rsid w:val="005203ED"/>
    <w:rsid w:val="0052602E"/>
    <w:rsid w:val="00534AF3"/>
    <w:rsid w:val="00536F99"/>
    <w:rsid w:val="0054049F"/>
    <w:rsid w:val="00540CB2"/>
    <w:rsid w:val="00550408"/>
    <w:rsid w:val="00551921"/>
    <w:rsid w:val="00551C6B"/>
    <w:rsid w:val="00552139"/>
    <w:rsid w:val="0055772B"/>
    <w:rsid w:val="00560F35"/>
    <w:rsid w:val="00565930"/>
    <w:rsid w:val="00566C48"/>
    <w:rsid w:val="00567F80"/>
    <w:rsid w:val="0057030E"/>
    <w:rsid w:val="00570B99"/>
    <w:rsid w:val="0057128B"/>
    <w:rsid w:val="00571772"/>
    <w:rsid w:val="005735A5"/>
    <w:rsid w:val="005749FB"/>
    <w:rsid w:val="005760C7"/>
    <w:rsid w:val="005777A4"/>
    <w:rsid w:val="00577D34"/>
    <w:rsid w:val="0058012D"/>
    <w:rsid w:val="00581A30"/>
    <w:rsid w:val="00583A27"/>
    <w:rsid w:val="005859B5"/>
    <w:rsid w:val="0058689F"/>
    <w:rsid w:val="00596DDA"/>
    <w:rsid w:val="005A1824"/>
    <w:rsid w:val="005A34AE"/>
    <w:rsid w:val="005C04E2"/>
    <w:rsid w:val="005C0D66"/>
    <w:rsid w:val="005C1596"/>
    <w:rsid w:val="005C1EEF"/>
    <w:rsid w:val="005C2340"/>
    <w:rsid w:val="005C3BD3"/>
    <w:rsid w:val="005C7002"/>
    <w:rsid w:val="005C75B7"/>
    <w:rsid w:val="005C79FB"/>
    <w:rsid w:val="005D1402"/>
    <w:rsid w:val="005D1816"/>
    <w:rsid w:val="005D3C0F"/>
    <w:rsid w:val="005D5141"/>
    <w:rsid w:val="005D5EAD"/>
    <w:rsid w:val="005E1568"/>
    <w:rsid w:val="005E1E2F"/>
    <w:rsid w:val="005E3C5A"/>
    <w:rsid w:val="005E4743"/>
    <w:rsid w:val="005E5439"/>
    <w:rsid w:val="005F1785"/>
    <w:rsid w:val="005F20BF"/>
    <w:rsid w:val="005F2D86"/>
    <w:rsid w:val="005F3E15"/>
    <w:rsid w:val="005F4499"/>
    <w:rsid w:val="005F526E"/>
    <w:rsid w:val="005F60D1"/>
    <w:rsid w:val="00600BE6"/>
    <w:rsid w:val="006034A0"/>
    <w:rsid w:val="0060545D"/>
    <w:rsid w:val="00606951"/>
    <w:rsid w:val="00614E6B"/>
    <w:rsid w:val="00615351"/>
    <w:rsid w:val="00623E4A"/>
    <w:rsid w:val="0062666E"/>
    <w:rsid w:val="00631F10"/>
    <w:rsid w:val="00637BDA"/>
    <w:rsid w:val="006412CC"/>
    <w:rsid w:val="00641CDD"/>
    <w:rsid w:val="0064449F"/>
    <w:rsid w:val="00646302"/>
    <w:rsid w:val="006476AD"/>
    <w:rsid w:val="006602FF"/>
    <w:rsid w:val="006605DB"/>
    <w:rsid w:val="006649B9"/>
    <w:rsid w:val="00666ED2"/>
    <w:rsid w:val="00672B65"/>
    <w:rsid w:val="0068194A"/>
    <w:rsid w:val="00685380"/>
    <w:rsid w:val="00686ABB"/>
    <w:rsid w:val="00687C2E"/>
    <w:rsid w:val="0069520A"/>
    <w:rsid w:val="00696080"/>
    <w:rsid w:val="006A0A89"/>
    <w:rsid w:val="006A2BE5"/>
    <w:rsid w:val="006A335C"/>
    <w:rsid w:val="006A4B67"/>
    <w:rsid w:val="006A6CA4"/>
    <w:rsid w:val="006B07AE"/>
    <w:rsid w:val="006B1DE4"/>
    <w:rsid w:val="006B4732"/>
    <w:rsid w:val="006C10CB"/>
    <w:rsid w:val="006C6E68"/>
    <w:rsid w:val="006C7BB0"/>
    <w:rsid w:val="006D10B5"/>
    <w:rsid w:val="006D1E81"/>
    <w:rsid w:val="006D2F3A"/>
    <w:rsid w:val="006D3968"/>
    <w:rsid w:val="006D3A09"/>
    <w:rsid w:val="006D4509"/>
    <w:rsid w:val="006D6E29"/>
    <w:rsid w:val="006E6B7B"/>
    <w:rsid w:val="006F287D"/>
    <w:rsid w:val="006F4023"/>
    <w:rsid w:val="007015A2"/>
    <w:rsid w:val="007112E1"/>
    <w:rsid w:val="00712EB5"/>
    <w:rsid w:val="007161CF"/>
    <w:rsid w:val="00716D91"/>
    <w:rsid w:val="00720330"/>
    <w:rsid w:val="00722A88"/>
    <w:rsid w:val="0074204D"/>
    <w:rsid w:val="00743256"/>
    <w:rsid w:val="007443C5"/>
    <w:rsid w:val="0074586E"/>
    <w:rsid w:val="00746423"/>
    <w:rsid w:val="007509A2"/>
    <w:rsid w:val="00750D29"/>
    <w:rsid w:val="00750F4B"/>
    <w:rsid w:val="007527EA"/>
    <w:rsid w:val="00752C1C"/>
    <w:rsid w:val="007571AB"/>
    <w:rsid w:val="00757279"/>
    <w:rsid w:val="00757CCE"/>
    <w:rsid w:val="00760F9F"/>
    <w:rsid w:val="00760FFB"/>
    <w:rsid w:val="00765ADB"/>
    <w:rsid w:val="00766385"/>
    <w:rsid w:val="00772D0D"/>
    <w:rsid w:val="0077329B"/>
    <w:rsid w:val="00774D42"/>
    <w:rsid w:val="007753B9"/>
    <w:rsid w:val="00776B6A"/>
    <w:rsid w:val="00777D88"/>
    <w:rsid w:val="00781D3D"/>
    <w:rsid w:val="0078221F"/>
    <w:rsid w:val="007828F4"/>
    <w:rsid w:val="00791E28"/>
    <w:rsid w:val="00793739"/>
    <w:rsid w:val="00794F85"/>
    <w:rsid w:val="0079753D"/>
    <w:rsid w:val="007A5A91"/>
    <w:rsid w:val="007C2558"/>
    <w:rsid w:val="007C4E6F"/>
    <w:rsid w:val="007D0898"/>
    <w:rsid w:val="007D3B80"/>
    <w:rsid w:val="007E2131"/>
    <w:rsid w:val="007E751B"/>
    <w:rsid w:val="007E7FBD"/>
    <w:rsid w:val="007F11CB"/>
    <w:rsid w:val="007F1771"/>
    <w:rsid w:val="007F3895"/>
    <w:rsid w:val="00801986"/>
    <w:rsid w:val="00802D86"/>
    <w:rsid w:val="00804AED"/>
    <w:rsid w:val="0080648B"/>
    <w:rsid w:val="00810089"/>
    <w:rsid w:val="00810177"/>
    <w:rsid w:val="008107E2"/>
    <w:rsid w:val="00810F9C"/>
    <w:rsid w:val="00811647"/>
    <w:rsid w:val="00815153"/>
    <w:rsid w:val="00820248"/>
    <w:rsid w:val="008219A5"/>
    <w:rsid w:val="008258F9"/>
    <w:rsid w:val="00825AAD"/>
    <w:rsid w:val="00827310"/>
    <w:rsid w:val="0083207B"/>
    <w:rsid w:val="00836D90"/>
    <w:rsid w:val="00837AC9"/>
    <w:rsid w:val="00837DF4"/>
    <w:rsid w:val="0084030D"/>
    <w:rsid w:val="00852796"/>
    <w:rsid w:val="008540DB"/>
    <w:rsid w:val="008541F9"/>
    <w:rsid w:val="008578DE"/>
    <w:rsid w:val="008614BD"/>
    <w:rsid w:val="008621DD"/>
    <w:rsid w:val="00863187"/>
    <w:rsid w:val="008637E9"/>
    <w:rsid w:val="00865E3F"/>
    <w:rsid w:val="0086606E"/>
    <w:rsid w:val="00867868"/>
    <w:rsid w:val="00867EFC"/>
    <w:rsid w:val="00872AD9"/>
    <w:rsid w:val="00874764"/>
    <w:rsid w:val="008772B8"/>
    <w:rsid w:val="008773CB"/>
    <w:rsid w:val="00881B73"/>
    <w:rsid w:val="0088226C"/>
    <w:rsid w:val="00882BFB"/>
    <w:rsid w:val="00885A41"/>
    <w:rsid w:val="008947D8"/>
    <w:rsid w:val="0089506E"/>
    <w:rsid w:val="008A03D0"/>
    <w:rsid w:val="008A0959"/>
    <w:rsid w:val="008A0ADF"/>
    <w:rsid w:val="008A480B"/>
    <w:rsid w:val="008A6F1E"/>
    <w:rsid w:val="008B5B0C"/>
    <w:rsid w:val="008C015F"/>
    <w:rsid w:val="008C0953"/>
    <w:rsid w:val="008C208D"/>
    <w:rsid w:val="008C2D6E"/>
    <w:rsid w:val="008C2E64"/>
    <w:rsid w:val="008C3405"/>
    <w:rsid w:val="008C3F0A"/>
    <w:rsid w:val="008C510C"/>
    <w:rsid w:val="008E069F"/>
    <w:rsid w:val="008E140E"/>
    <w:rsid w:val="008E3EA5"/>
    <w:rsid w:val="008E55F5"/>
    <w:rsid w:val="008F3902"/>
    <w:rsid w:val="008F41D4"/>
    <w:rsid w:val="008F5E13"/>
    <w:rsid w:val="00901226"/>
    <w:rsid w:val="009060DB"/>
    <w:rsid w:val="00915240"/>
    <w:rsid w:val="009171CF"/>
    <w:rsid w:val="00922C4E"/>
    <w:rsid w:val="009231DF"/>
    <w:rsid w:val="00930761"/>
    <w:rsid w:val="00931ADB"/>
    <w:rsid w:val="0094095F"/>
    <w:rsid w:val="00946E3F"/>
    <w:rsid w:val="00947BF5"/>
    <w:rsid w:val="00953E12"/>
    <w:rsid w:val="00953FFF"/>
    <w:rsid w:val="009549C0"/>
    <w:rsid w:val="00956901"/>
    <w:rsid w:val="00957F29"/>
    <w:rsid w:val="00963B0E"/>
    <w:rsid w:val="00964094"/>
    <w:rsid w:val="0096477C"/>
    <w:rsid w:val="00965383"/>
    <w:rsid w:val="00965488"/>
    <w:rsid w:val="0096645B"/>
    <w:rsid w:val="00966918"/>
    <w:rsid w:val="00966B95"/>
    <w:rsid w:val="00970A15"/>
    <w:rsid w:val="00971381"/>
    <w:rsid w:val="009722E7"/>
    <w:rsid w:val="00972CC0"/>
    <w:rsid w:val="0097369F"/>
    <w:rsid w:val="00974C98"/>
    <w:rsid w:val="009800F1"/>
    <w:rsid w:val="00985F68"/>
    <w:rsid w:val="00990B0B"/>
    <w:rsid w:val="00993BA8"/>
    <w:rsid w:val="00997FB7"/>
    <w:rsid w:val="009A0C02"/>
    <w:rsid w:val="009A4DE5"/>
    <w:rsid w:val="009A5885"/>
    <w:rsid w:val="009A6A84"/>
    <w:rsid w:val="009B1593"/>
    <w:rsid w:val="009B583E"/>
    <w:rsid w:val="009B6C77"/>
    <w:rsid w:val="009B7FC5"/>
    <w:rsid w:val="009C6CCE"/>
    <w:rsid w:val="009D2123"/>
    <w:rsid w:val="009D3C97"/>
    <w:rsid w:val="009D5639"/>
    <w:rsid w:val="009E0FCD"/>
    <w:rsid w:val="009E35A1"/>
    <w:rsid w:val="009E5477"/>
    <w:rsid w:val="009F1290"/>
    <w:rsid w:val="009F1477"/>
    <w:rsid w:val="009F4335"/>
    <w:rsid w:val="00A00088"/>
    <w:rsid w:val="00A006E3"/>
    <w:rsid w:val="00A05A57"/>
    <w:rsid w:val="00A1457C"/>
    <w:rsid w:val="00A15944"/>
    <w:rsid w:val="00A20229"/>
    <w:rsid w:val="00A21938"/>
    <w:rsid w:val="00A22C24"/>
    <w:rsid w:val="00A309DE"/>
    <w:rsid w:val="00A31268"/>
    <w:rsid w:val="00A31436"/>
    <w:rsid w:val="00A356C5"/>
    <w:rsid w:val="00A43503"/>
    <w:rsid w:val="00A43F37"/>
    <w:rsid w:val="00A457AC"/>
    <w:rsid w:val="00A45B7C"/>
    <w:rsid w:val="00A462DE"/>
    <w:rsid w:val="00A52696"/>
    <w:rsid w:val="00A6057F"/>
    <w:rsid w:val="00A61719"/>
    <w:rsid w:val="00A6669B"/>
    <w:rsid w:val="00A66CBA"/>
    <w:rsid w:val="00A6734B"/>
    <w:rsid w:val="00A67E38"/>
    <w:rsid w:val="00A814B8"/>
    <w:rsid w:val="00A81DDE"/>
    <w:rsid w:val="00A9052D"/>
    <w:rsid w:val="00A91C3A"/>
    <w:rsid w:val="00A91C9D"/>
    <w:rsid w:val="00A96F7F"/>
    <w:rsid w:val="00A97DC0"/>
    <w:rsid w:val="00AA0651"/>
    <w:rsid w:val="00AA41A5"/>
    <w:rsid w:val="00AA4A95"/>
    <w:rsid w:val="00AA4E64"/>
    <w:rsid w:val="00AA696F"/>
    <w:rsid w:val="00AB06D8"/>
    <w:rsid w:val="00AB2327"/>
    <w:rsid w:val="00AB5A64"/>
    <w:rsid w:val="00AB5AA5"/>
    <w:rsid w:val="00AC130A"/>
    <w:rsid w:val="00AC78C8"/>
    <w:rsid w:val="00AC7B4E"/>
    <w:rsid w:val="00AD0E55"/>
    <w:rsid w:val="00AD30F3"/>
    <w:rsid w:val="00AE16B7"/>
    <w:rsid w:val="00AE2CE2"/>
    <w:rsid w:val="00AE333D"/>
    <w:rsid w:val="00AE3708"/>
    <w:rsid w:val="00AE4BC5"/>
    <w:rsid w:val="00AE4CAF"/>
    <w:rsid w:val="00AF04F2"/>
    <w:rsid w:val="00AF3D33"/>
    <w:rsid w:val="00AF45D3"/>
    <w:rsid w:val="00AF700E"/>
    <w:rsid w:val="00B0084D"/>
    <w:rsid w:val="00B027C7"/>
    <w:rsid w:val="00B03B18"/>
    <w:rsid w:val="00B0559A"/>
    <w:rsid w:val="00B056B4"/>
    <w:rsid w:val="00B0604A"/>
    <w:rsid w:val="00B0771F"/>
    <w:rsid w:val="00B11F4C"/>
    <w:rsid w:val="00B14592"/>
    <w:rsid w:val="00B145A5"/>
    <w:rsid w:val="00B14608"/>
    <w:rsid w:val="00B17350"/>
    <w:rsid w:val="00B17E23"/>
    <w:rsid w:val="00B219C7"/>
    <w:rsid w:val="00B26BDE"/>
    <w:rsid w:val="00B32FE9"/>
    <w:rsid w:val="00B33F6B"/>
    <w:rsid w:val="00B345DC"/>
    <w:rsid w:val="00B35C69"/>
    <w:rsid w:val="00B35D79"/>
    <w:rsid w:val="00B4528E"/>
    <w:rsid w:val="00B5005A"/>
    <w:rsid w:val="00B5143E"/>
    <w:rsid w:val="00B53B38"/>
    <w:rsid w:val="00B54559"/>
    <w:rsid w:val="00B54DC2"/>
    <w:rsid w:val="00B569EF"/>
    <w:rsid w:val="00B5782D"/>
    <w:rsid w:val="00B653A4"/>
    <w:rsid w:val="00B65948"/>
    <w:rsid w:val="00B669A2"/>
    <w:rsid w:val="00B72FEE"/>
    <w:rsid w:val="00B7569E"/>
    <w:rsid w:val="00B759AF"/>
    <w:rsid w:val="00B77A9F"/>
    <w:rsid w:val="00B87590"/>
    <w:rsid w:val="00B90315"/>
    <w:rsid w:val="00BA0ED2"/>
    <w:rsid w:val="00BA629D"/>
    <w:rsid w:val="00BA77C9"/>
    <w:rsid w:val="00BB01C3"/>
    <w:rsid w:val="00BB23C7"/>
    <w:rsid w:val="00BB2B4E"/>
    <w:rsid w:val="00BB3C85"/>
    <w:rsid w:val="00BB55EC"/>
    <w:rsid w:val="00BB5A3F"/>
    <w:rsid w:val="00BC4FAA"/>
    <w:rsid w:val="00BC698C"/>
    <w:rsid w:val="00BC6BB4"/>
    <w:rsid w:val="00BD13D9"/>
    <w:rsid w:val="00BD244F"/>
    <w:rsid w:val="00BD28DE"/>
    <w:rsid w:val="00BD4AC5"/>
    <w:rsid w:val="00BD5BBF"/>
    <w:rsid w:val="00BE2EA9"/>
    <w:rsid w:val="00BE6AC5"/>
    <w:rsid w:val="00BF2A4D"/>
    <w:rsid w:val="00BF55FA"/>
    <w:rsid w:val="00BF61CE"/>
    <w:rsid w:val="00C00F62"/>
    <w:rsid w:val="00C01456"/>
    <w:rsid w:val="00C027E7"/>
    <w:rsid w:val="00C02FCA"/>
    <w:rsid w:val="00C06FCF"/>
    <w:rsid w:val="00C11CCA"/>
    <w:rsid w:val="00C1273E"/>
    <w:rsid w:val="00C13A7E"/>
    <w:rsid w:val="00C141A3"/>
    <w:rsid w:val="00C15DE9"/>
    <w:rsid w:val="00C1730B"/>
    <w:rsid w:val="00C20135"/>
    <w:rsid w:val="00C22B18"/>
    <w:rsid w:val="00C22FA8"/>
    <w:rsid w:val="00C2306B"/>
    <w:rsid w:val="00C23169"/>
    <w:rsid w:val="00C25249"/>
    <w:rsid w:val="00C25C84"/>
    <w:rsid w:val="00C318EE"/>
    <w:rsid w:val="00C36BB7"/>
    <w:rsid w:val="00C37355"/>
    <w:rsid w:val="00C62F39"/>
    <w:rsid w:val="00C70DB8"/>
    <w:rsid w:val="00C71A5B"/>
    <w:rsid w:val="00C73C4B"/>
    <w:rsid w:val="00C746E9"/>
    <w:rsid w:val="00C821BC"/>
    <w:rsid w:val="00C82608"/>
    <w:rsid w:val="00C827D0"/>
    <w:rsid w:val="00C8307C"/>
    <w:rsid w:val="00C848B1"/>
    <w:rsid w:val="00C84918"/>
    <w:rsid w:val="00C86E40"/>
    <w:rsid w:val="00C871C5"/>
    <w:rsid w:val="00C90A38"/>
    <w:rsid w:val="00C917E1"/>
    <w:rsid w:val="00C94211"/>
    <w:rsid w:val="00CA307B"/>
    <w:rsid w:val="00CA4338"/>
    <w:rsid w:val="00CA64BC"/>
    <w:rsid w:val="00CC0BBE"/>
    <w:rsid w:val="00CC18CC"/>
    <w:rsid w:val="00CC365F"/>
    <w:rsid w:val="00CC5590"/>
    <w:rsid w:val="00CD24BA"/>
    <w:rsid w:val="00CD4E51"/>
    <w:rsid w:val="00CD79FF"/>
    <w:rsid w:val="00CE02E6"/>
    <w:rsid w:val="00CE176A"/>
    <w:rsid w:val="00CE6D7A"/>
    <w:rsid w:val="00CF0B8E"/>
    <w:rsid w:val="00CF28DC"/>
    <w:rsid w:val="00CF28F8"/>
    <w:rsid w:val="00CF3CC1"/>
    <w:rsid w:val="00CF4224"/>
    <w:rsid w:val="00CF4D74"/>
    <w:rsid w:val="00CF7D03"/>
    <w:rsid w:val="00D0039A"/>
    <w:rsid w:val="00D007A0"/>
    <w:rsid w:val="00D024E1"/>
    <w:rsid w:val="00D04493"/>
    <w:rsid w:val="00D04B01"/>
    <w:rsid w:val="00D05AA7"/>
    <w:rsid w:val="00D064EC"/>
    <w:rsid w:val="00D077FB"/>
    <w:rsid w:val="00D20411"/>
    <w:rsid w:val="00D24F24"/>
    <w:rsid w:val="00D2764F"/>
    <w:rsid w:val="00D351A7"/>
    <w:rsid w:val="00D3705B"/>
    <w:rsid w:val="00D37C77"/>
    <w:rsid w:val="00D45943"/>
    <w:rsid w:val="00D47052"/>
    <w:rsid w:val="00D47C63"/>
    <w:rsid w:val="00D516E3"/>
    <w:rsid w:val="00D54821"/>
    <w:rsid w:val="00D54E08"/>
    <w:rsid w:val="00D56A14"/>
    <w:rsid w:val="00D607AD"/>
    <w:rsid w:val="00D66775"/>
    <w:rsid w:val="00D66A94"/>
    <w:rsid w:val="00D66DEA"/>
    <w:rsid w:val="00D70E17"/>
    <w:rsid w:val="00D7364B"/>
    <w:rsid w:val="00D749D2"/>
    <w:rsid w:val="00D750FD"/>
    <w:rsid w:val="00D76102"/>
    <w:rsid w:val="00D76F07"/>
    <w:rsid w:val="00D8429C"/>
    <w:rsid w:val="00D8442E"/>
    <w:rsid w:val="00D87093"/>
    <w:rsid w:val="00D95277"/>
    <w:rsid w:val="00D967FC"/>
    <w:rsid w:val="00DA281F"/>
    <w:rsid w:val="00DA52E4"/>
    <w:rsid w:val="00DA6887"/>
    <w:rsid w:val="00DA6DFE"/>
    <w:rsid w:val="00DB01E7"/>
    <w:rsid w:val="00DB5EF9"/>
    <w:rsid w:val="00DB7075"/>
    <w:rsid w:val="00DC027F"/>
    <w:rsid w:val="00DC0BDD"/>
    <w:rsid w:val="00DC15D8"/>
    <w:rsid w:val="00DC2AF4"/>
    <w:rsid w:val="00DC585C"/>
    <w:rsid w:val="00DC5FE5"/>
    <w:rsid w:val="00DC662B"/>
    <w:rsid w:val="00DD2E52"/>
    <w:rsid w:val="00DE7DD6"/>
    <w:rsid w:val="00DF0748"/>
    <w:rsid w:val="00DF12F4"/>
    <w:rsid w:val="00DF3CDD"/>
    <w:rsid w:val="00DF678D"/>
    <w:rsid w:val="00E00F74"/>
    <w:rsid w:val="00E012AF"/>
    <w:rsid w:val="00E01B7C"/>
    <w:rsid w:val="00E03104"/>
    <w:rsid w:val="00E0678E"/>
    <w:rsid w:val="00E12187"/>
    <w:rsid w:val="00E1241B"/>
    <w:rsid w:val="00E12F08"/>
    <w:rsid w:val="00E158B9"/>
    <w:rsid w:val="00E23FAE"/>
    <w:rsid w:val="00E241B9"/>
    <w:rsid w:val="00E2503A"/>
    <w:rsid w:val="00E338E0"/>
    <w:rsid w:val="00E41271"/>
    <w:rsid w:val="00E41526"/>
    <w:rsid w:val="00E42508"/>
    <w:rsid w:val="00E428A7"/>
    <w:rsid w:val="00E44450"/>
    <w:rsid w:val="00E44CDE"/>
    <w:rsid w:val="00E45944"/>
    <w:rsid w:val="00E46201"/>
    <w:rsid w:val="00E51DF0"/>
    <w:rsid w:val="00E541AC"/>
    <w:rsid w:val="00E6171F"/>
    <w:rsid w:val="00E66573"/>
    <w:rsid w:val="00E7200E"/>
    <w:rsid w:val="00E72200"/>
    <w:rsid w:val="00E740EA"/>
    <w:rsid w:val="00E75B81"/>
    <w:rsid w:val="00E77496"/>
    <w:rsid w:val="00E87568"/>
    <w:rsid w:val="00E901F3"/>
    <w:rsid w:val="00E95AAE"/>
    <w:rsid w:val="00E97F88"/>
    <w:rsid w:val="00EA1BF1"/>
    <w:rsid w:val="00EA2075"/>
    <w:rsid w:val="00EA2630"/>
    <w:rsid w:val="00EA3205"/>
    <w:rsid w:val="00EA3A0D"/>
    <w:rsid w:val="00EB2B3B"/>
    <w:rsid w:val="00EB6003"/>
    <w:rsid w:val="00EC3BE0"/>
    <w:rsid w:val="00EC5D8D"/>
    <w:rsid w:val="00EC6500"/>
    <w:rsid w:val="00EC78AE"/>
    <w:rsid w:val="00ED31EF"/>
    <w:rsid w:val="00ED342F"/>
    <w:rsid w:val="00ED35EF"/>
    <w:rsid w:val="00ED5C42"/>
    <w:rsid w:val="00EE08A4"/>
    <w:rsid w:val="00EE51D0"/>
    <w:rsid w:val="00EE6E2C"/>
    <w:rsid w:val="00EF04F3"/>
    <w:rsid w:val="00EF4AF1"/>
    <w:rsid w:val="00EF52FB"/>
    <w:rsid w:val="00EF58AC"/>
    <w:rsid w:val="00EF726B"/>
    <w:rsid w:val="00F006F5"/>
    <w:rsid w:val="00F007F1"/>
    <w:rsid w:val="00F0092B"/>
    <w:rsid w:val="00F0135A"/>
    <w:rsid w:val="00F0648C"/>
    <w:rsid w:val="00F0650C"/>
    <w:rsid w:val="00F06887"/>
    <w:rsid w:val="00F07566"/>
    <w:rsid w:val="00F1140D"/>
    <w:rsid w:val="00F14C79"/>
    <w:rsid w:val="00F23B28"/>
    <w:rsid w:val="00F24FC9"/>
    <w:rsid w:val="00F25C98"/>
    <w:rsid w:val="00F263FA"/>
    <w:rsid w:val="00F271D9"/>
    <w:rsid w:val="00F306A7"/>
    <w:rsid w:val="00F307A0"/>
    <w:rsid w:val="00F31205"/>
    <w:rsid w:val="00F326F6"/>
    <w:rsid w:val="00F36785"/>
    <w:rsid w:val="00F3780C"/>
    <w:rsid w:val="00F37BDF"/>
    <w:rsid w:val="00F41D75"/>
    <w:rsid w:val="00F45B0D"/>
    <w:rsid w:val="00F515BB"/>
    <w:rsid w:val="00F55F05"/>
    <w:rsid w:val="00F5619E"/>
    <w:rsid w:val="00F565A8"/>
    <w:rsid w:val="00F624ED"/>
    <w:rsid w:val="00F727D8"/>
    <w:rsid w:val="00F742CD"/>
    <w:rsid w:val="00F765EC"/>
    <w:rsid w:val="00F77A4B"/>
    <w:rsid w:val="00F80076"/>
    <w:rsid w:val="00F80507"/>
    <w:rsid w:val="00F81B84"/>
    <w:rsid w:val="00F820B0"/>
    <w:rsid w:val="00F832C3"/>
    <w:rsid w:val="00F848ED"/>
    <w:rsid w:val="00F84B73"/>
    <w:rsid w:val="00F84C7B"/>
    <w:rsid w:val="00F85C2E"/>
    <w:rsid w:val="00F929E6"/>
    <w:rsid w:val="00F951BC"/>
    <w:rsid w:val="00FA079D"/>
    <w:rsid w:val="00FA0CDA"/>
    <w:rsid w:val="00FA44C5"/>
    <w:rsid w:val="00FA4ED9"/>
    <w:rsid w:val="00FA52DF"/>
    <w:rsid w:val="00FA536A"/>
    <w:rsid w:val="00FB1F7B"/>
    <w:rsid w:val="00FB212B"/>
    <w:rsid w:val="00FB21F0"/>
    <w:rsid w:val="00FB3A25"/>
    <w:rsid w:val="00FB3B7B"/>
    <w:rsid w:val="00FB5CE5"/>
    <w:rsid w:val="00FB6F96"/>
    <w:rsid w:val="00FB70EB"/>
    <w:rsid w:val="00FC3A43"/>
    <w:rsid w:val="00FC4624"/>
    <w:rsid w:val="00FC6D37"/>
    <w:rsid w:val="00FD15B4"/>
    <w:rsid w:val="00FD1F1A"/>
    <w:rsid w:val="00FD22DE"/>
    <w:rsid w:val="00FD411C"/>
    <w:rsid w:val="00FE2C07"/>
    <w:rsid w:val="00FF37FA"/>
    <w:rsid w:val="00FF382C"/>
    <w:rsid w:val="00FF6987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1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700E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75088112" Type="http://schemas.microsoft.com/office/2011/relationships/commentsExtended" Target="commentsExtended.xml"/><Relationship Id="rId7" Type="http://schemas.openxmlformats.org/officeDocument/2006/relationships/hyperlink" Target="https://e.rukdobra.ru/npd-doc?npmid=99&amp;npid=56608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551901017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2018-03-29T12:32:00Z</cp:lastPrinted>
  <dcterms:created xsi:type="dcterms:W3CDTF">2021-04-28T13:59:00Z</dcterms:created>
  <dcterms:modified xsi:type="dcterms:W3CDTF">2021-11-19T11:03:00Z</dcterms:modified>
</cp:coreProperties>
</file>